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BF82C" w14:textId="22C95EF9" w:rsidR="00F03C5E" w:rsidRDefault="00F03C5E" w:rsidP="00560B69">
      <w:pPr>
        <w:jc w:val="center"/>
        <w:rPr>
          <w:rFonts w:ascii="Arial" w:hAnsi="Arial" w:cs="Arial"/>
          <w:b/>
          <w:sz w:val="24"/>
          <w:szCs w:val="24"/>
          <w:u w:val="single"/>
        </w:rPr>
      </w:pPr>
      <w:r>
        <w:rPr>
          <w:rFonts w:ascii="Arial" w:hAnsi="Arial" w:cs="Arial"/>
          <w:b/>
          <w:sz w:val="24"/>
          <w:szCs w:val="24"/>
          <w:u w:val="single"/>
        </w:rPr>
        <w:t>SPANISH 202</w:t>
      </w:r>
      <w:r w:rsidR="004C2429">
        <w:rPr>
          <w:rFonts w:ascii="Arial" w:hAnsi="Arial" w:cs="Arial"/>
          <w:b/>
          <w:sz w:val="24"/>
          <w:szCs w:val="24"/>
          <w:u w:val="single"/>
        </w:rPr>
        <w:t>4</w:t>
      </w:r>
      <w:r>
        <w:rPr>
          <w:rFonts w:ascii="Arial" w:hAnsi="Arial" w:cs="Arial"/>
          <w:b/>
          <w:sz w:val="24"/>
          <w:szCs w:val="24"/>
          <w:u w:val="single"/>
        </w:rPr>
        <w:t>/2</w:t>
      </w:r>
      <w:r w:rsidR="004C2429">
        <w:rPr>
          <w:rFonts w:ascii="Arial" w:hAnsi="Arial" w:cs="Arial"/>
          <w:b/>
          <w:sz w:val="24"/>
          <w:szCs w:val="24"/>
          <w:u w:val="single"/>
        </w:rPr>
        <w:t>5</w:t>
      </w:r>
      <w:r>
        <w:rPr>
          <w:rFonts w:ascii="Arial" w:hAnsi="Arial" w:cs="Arial"/>
          <w:b/>
          <w:sz w:val="24"/>
          <w:szCs w:val="24"/>
          <w:u w:val="single"/>
        </w:rPr>
        <w:t xml:space="preserve"> HIGH SCHOOL </w:t>
      </w:r>
      <w:r w:rsidR="000D4123" w:rsidRPr="005C7F25">
        <w:rPr>
          <w:rFonts w:ascii="Arial" w:hAnsi="Arial" w:cs="Arial"/>
          <w:b/>
          <w:sz w:val="24"/>
          <w:szCs w:val="24"/>
          <w:u w:val="single"/>
        </w:rPr>
        <w:t xml:space="preserve">INTAKE PACKET </w:t>
      </w:r>
    </w:p>
    <w:p w14:paraId="7FD6BB37" w14:textId="784957D8" w:rsidR="00560B69" w:rsidRDefault="000D4123" w:rsidP="00560B69">
      <w:pPr>
        <w:jc w:val="center"/>
        <w:rPr>
          <w:rFonts w:ascii="Arial" w:hAnsi="Arial" w:cs="Arial"/>
          <w:b/>
          <w:sz w:val="24"/>
          <w:szCs w:val="24"/>
          <w:u w:val="single"/>
        </w:rPr>
      </w:pPr>
      <w:r w:rsidRPr="005C7F25">
        <w:rPr>
          <w:rFonts w:ascii="Arial" w:hAnsi="Arial" w:cs="Arial"/>
          <w:b/>
          <w:sz w:val="24"/>
          <w:szCs w:val="24"/>
          <w:u w:val="single"/>
        </w:rPr>
        <w:t>TABLE OF CONTENTS AND GUIDE:</w:t>
      </w:r>
    </w:p>
    <w:p w14:paraId="6BD93845" w14:textId="77777777" w:rsidR="00560B69" w:rsidRDefault="00560B69" w:rsidP="00560B69">
      <w:pPr>
        <w:jc w:val="center"/>
        <w:rPr>
          <w:rFonts w:ascii="Arial" w:hAnsi="Arial" w:cs="Arial"/>
          <w:b/>
          <w:sz w:val="24"/>
          <w:szCs w:val="24"/>
          <w:u w:val="single"/>
        </w:rPr>
      </w:pPr>
    </w:p>
    <w:p w14:paraId="0750A2AF" w14:textId="6CCD33B6" w:rsidR="00560B69" w:rsidRDefault="000D4123" w:rsidP="00560B69">
      <w:pPr>
        <w:rPr>
          <w:rFonts w:ascii="Arial" w:hAnsi="Arial" w:cs="Arial"/>
          <w:sz w:val="24"/>
          <w:szCs w:val="24"/>
        </w:rPr>
      </w:pPr>
      <w:r>
        <w:rPr>
          <w:rFonts w:ascii="Arial" w:hAnsi="Arial" w:cs="Arial"/>
          <w:sz w:val="24"/>
          <w:szCs w:val="24"/>
        </w:rPr>
        <w:t xml:space="preserve">Attached is the intake packet for the Stamford High </w:t>
      </w:r>
      <w:r w:rsidR="00DC0012">
        <w:rPr>
          <w:rFonts w:ascii="Arial" w:hAnsi="Arial" w:cs="Arial"/>
          <w:sz w:val="24"/>
          <w:szCs w:val="24"/>
        </w:rPr>
        <w:t>Domus Knights</w:t>
      </w:r>
      <w:r w:rsidR="0082669D">
        <w:rPr>
          <w:rFonts w:ascii="Arial" w:hAnsi="Arial" w:cs="Arial"/>
          <w:sz w:val="24"/>
          <w:szCs w:val="24"/>
        </w:rPr>
        <w:t>/</w:t>
      </w:r>
      <w:r w:rsidR="008540B9">
        <w:rPr>
          <w:rFonts w:ascii="Arial" w:hAnsi="Arial" w:cs="Arial"/>
          <w:sz w:val="24"/>
          <w:szCs w:val="24"/>
        </w:rPr>
        <w:t xml:space="preserve">Westhill </w:t>
      </w:r>
      <w:r w:rsidR="004E6DBC">
        <w:rPr>
          <w:rFonts w:ascii="Arial" w:hAnsi="Arial" w:cs="Arial"/>
          <w:sz w:val="24"/>
          <w:szCs w:val="24"/>
        </w:rPr>
        <w:t>Domus Viking</w:t>
      </w:r>
      <w:r w:rsidR="00AD46DC">
        <w:rPr>
          <w:rFonts w:ascii="Arial" w:hAnsi="Arial" w:cs="Arial"/>
          <w:sz w:val="24"/>
          <w:szCs w:val="24"/>
        </w:rPr>
        <w:t>s</w:t>
      </w:r>
      <w:r w:rsidR="0082669D">
        <w:rPr>
          <w:rFonts w:ascii="Arial" w:hAnsi="Arial" w:cs="Arial"/>
          <w:sz w:val="24"/>
          <w:szCs w:val="24"/>
        </w:rPr>
        <w:t xml:space="preserve"> </w:t>
      </w:r>
      <w:r>
        <w:rPr>
          <w:rFonts w:ascii="Arial" w:hAnsi="Arial" w:cs="Arial"/>
          <w:sz w:val="24"/>
          <w:szCs w:val="24"/>
        </w:rPr>
        <w:t>program</w:t>
      </w:r>
      <w:r w:rsidR="004E6DBC">
        <w:rPr>
          <w:rFonts w:ascii="Arial" w:hAnsi="Arial" w:cs="Arial"/>
          <w:sz w:val="24"/>
          <w:szCs w:val="24"/>
        </w:rPr>
        <w:t xml:space="preserve"> in</w:t>
      </w:r>
      <w:r>
        <w:rPr>
          <w:rFonts w:ascii="Arial" w:hAnsi="Arial" w:cs="Arial"/>
          <w:sz w:val="24"/>
          <w:szCs w:val="24"/>
        </w:rPr>
        <w:t xml:space="preserve"> its entirety.  If you print out this one </w:t>
      </w:r>
      <w:r w:rsidR="004E6DBC">
        <w:rPr>
          <w:rFonts w:ascii="Arial" w:hAnsi="Arial" w:cs="Arial"/>
          <w:sz w:val="24"/>
          <w:szCs w:val="24"/>
        </w:rPr>
        <w:t>document and</w:t>
      </w:r>
      <w:r>
        <w:rPr>
          <w:rFonts w:ascii="Arial" w:hAnsi="Arial" w:cs="Arial"/>
          <w:sz w:val="24"/>
          <w:szCs w:val="24"/>
        </w:rPr>
        <w:t xml:space="preserve"> get all the attached pages </w:t>
      </w:r>
      <w:r w:rsidR="0082669D">
        <w:rPr>
          <w:rFonts w:ascii="Arial" w:hAnsi="Arial" w:cs="Arial"/>
          <w:sz w:val="24"/>
          <w:szCs w:val="24"/>
        </w:rPr>
        <w:t>returned signed,</w:t>
      </w:r>
      <w:r>
        <w:rPr>
          <w:rFonts w:ascii="Arial" w:hAnsi="Arial" w:cs="Arial"/>
          <w:sz w:val="24"/>
          <w:szCs w:val="24"/>
        </w:rPr>
        <w:t xml:space="preserve"> you will have all the signatures we need from families and much of the information you need to have a productive year.</w:t>
      </w:r>
    </w:p>
    <w:p w14:paraId="75721380" w14:textId="77777777" w:rsidR="004E6DBC" w:rsidRDefault="004E6DBC" w:rsidP="00560B69">
      <w:pPr>
        <w:rPr>
          <w:rFonts w:ascii="Arial" w:hAnsi="Arial" w:cs="Arial"/>
          <w:sz w:val="24"/>
          <w:szCs w:val="24"/>
        </w:rPr>
      </w:pPr>
    </w:p>
    <w:p w14:paraId="3B7DD18A" w14:textId="00C6E606" w:rsidR="00560B69" w:rsidRDefault="000D4123" w:rsidP="00560B69">
      <w:pPr>
        <w:rPr>
          <w:rFonts w:ascii="Arial" w:hAnsi="Arial" w:cs="Arial"/>
          <w:sz w:val="24"/>
          <w:szCs w:val="24"/>
        </w:rPr>
      </w:pPr>
      <w:r>
        <w:rPr>
          <w:rFonts w:ascii="Arial" w:hAnsi="Arial" w:cs="Arial"/>
          <w:sz w:val="24"/>
          <w:szCs w:val="24"/>
        </w:rPr>
        <w:t>It is important to get everything done in either one or two visits.  It is MUCH easier to get all the signatures now, because if you don’t get signatures you will need to again reach out to families to get them which is frustrating and time con</w:t>
      </w:r>
      <w:r w:rsidR="0082669D">
        <w:rPr>
          <w:rFonts w:ascii="Arial" w:hAnsi="Arial" w:cs="Arial"/>
          <w:sz w:val="24"/>
          <w:szCs w:val="24"/>
        </w:rPr>
        <w:t>suming</w:t>
      </w:r>
      <w:r>
        <w:rPr>
          <w:rFonts w:ascii="Arial" w:hAnsi="Arial" w:cs="Arial"/>
          <w:sz w:val="24"/>
          <w:szCs w:val="24"/>
        </w:rPr>
        <w:t xml:space="preserve"> for both you and your families.</w:t>
      </w:r>
    </w:p>
    <w:p w14:paraId="64DC7D49" w14:textId="77777777" w:rsidR="003F6358" w:rsidRDefault="003F6358" w:rsidP="00560B69">
      <w:pPr>
        <w:rPr>
          <w:rFonts w:ascii="Arial" w:hAnsi="Arial" w:cs="Arial"/>
          <w:sz w:val="24"/>
          <w:szCs w:val="24"/>
        </w:rPr>
      </w:pPr>
    </w:p>
    <w:p w14:paraId="116D772C" w14:textId="2C58DF28" w:rsidR="00560B69" w:rsidRDefault="000D4123" w:rsidP="00560B69">
      <w:pPr>
        <w:rPr>
          <w:rFonts w:ascii="Arial" w:hAnsi="Arial" w:cs="Arial"/>
          <w:sz w:val="24"/>
          <w:szCs w:val="24"/>
        </w:rPr>
      </w:pPr>
      <w:r>
        <w:rPr>
          <w:rFonts w:ascii="Arial" w:hAnsi="Arial" w:cs="Arial"/>
          <w:sz w:val="24"/>
          <w:szCs w:val="24"/>
        </w:rPr>
        <w:t xml:space="preserve">Attached to this is the </w:t>
      </w:r>
      <w:r w:rsidR="00F03C5E">
        <w:rPr>
          <w:rFonts w:ascii="Arial" w:hAnsi="Arial" w:cs="Arial"/>
          <w:sz w:val="24"/>
          <w:szCs w:val="24"/>
        </w:rPr>
        <w:t>Spanish</w:t>
      </w:r>
      <w:r>
        <w:rPr>
          <w:rFonts w:ascii="Arial" w:hAnsi="Arial" w:cs="Arial"/>
          <w:sz w:val="24"/>
          <w:szCs w:val="24"/>
        </w:rPr>
        <w:t xml:space="preserve"> version of the intake packet</w:t>
      </w:r>
      <w:r w:rsidR="00F03C5E">
        <w:rPr>
          <w:rFonts w:ascii="Arial" w:hAnsi="Arial" w:cs="Arial"/>
          <w:sz w:val="24"/>
          <w:szCs w:val="24"/>
        </w:rPr>
        <w:t>.</w:t>
      </w:r>
    </w:p>
    <w:p w14:paraId="6875C514" w14:textId="3D5FDF08" w:rsidR="00F03C5E" w:rsidRDefault="00F03C5E" w:rsidP="00560B69">
      <w:pPr>
        <w:rPr>
          <w:rFonts w:ascii="Arial" w:hAnsi="Arial" w:cs="Arial"/>
          <w:sz w:val="24"/>
          <w:szCs w:val="24"/>
        </w:rPr>
      </w:pPr>
    </w:p>
    <w:p w14:paraId="2F817A79" w14:textId="5A688CED" w:rsidR="00560B69" w:rsidRDefault="000D4123" w:rsidP="00560B69">
      <w:pPr>
        <w:rPr>
          <w:rFonts w:ascii="Arial" w:hAnsi="Arial" w:cs="Arial"/>
          <w:sz w:val="24"/>
          <w:szCs w:val="24"/>
        </w:rPr>
      </w:pPr>
      <w:r>
        <w:rPr>
          <w:rFonts w:ascii="Arial" w:hAnsi="Arial" w:cs="Arial"/>
          <w:sz w:val="24"/>
          <w:szCs w:val="24"/>
        </w:rPr>
        <w:t xml:space="preserve">This packet requires that you get </w:t>
      </w:r>
      <w:r w:rsidR="00F03C5E">
        <w:rPr>
          <w:rFonts w:ascii="Arial" w:hAnsi="Arial" w:cs="Arial"/>
          <w:sz w:val="24"/>
          <w:szCs w:val="24"/>
          <w:highlight w:val="yellow"/>
        </w:rPr>
        <w:t>7</w:t>
      </w:r>
      <w:r w:rsidR="00C40A96">
        <w:rPr>
          <w:rFonts w:ascii="Arial" w:hAnsi="Arial" w:cs="Arial"/>
          <w:sz w:val="24"/>
          <w:szCs w:val="24"/>
          <w:highlight w:val="yellow"/>
        </w:rPr>
        <w:t xml:space="preserve"> </w:t>
      </w:r>
      <w:r w:rsidRPr="0067747B">
        <w:rPr>
          <w:rFonts w:ascii="Arial" w:hAnsi="Arial" w:cs="Arial"/>
          <w:sz w:val="24"/>
          <w:szCs w:val="24"/>
          <w:highlight w:val="yellow"/>
        </w:rPr>
        <w:t>signatures</w:t>
      </w:r>
      <w:r>
        <w:rPr>
          <w:rFonts w:ascii="Arial" w:hAnsi="Arial" w:cs="Arial"/>
          <w:sz w:val="24"/>
          <w:szCs w:val="24"/>
        </w:rPr>
        <w:t xml:space="preserve"> from parents/guardians.  </w:t>
      </w:r>
    </w:p>
    <w:p w14:paraId="04E3D871" w14:textId="77777777" w:rsidR="007F1BD7" w:rsidRDefault="007F1BD7" w:rsidP="00560B69">
      <w:pPr>
        <w:rPr>
          <w:rFonts w:ascii="Arial" w:hAnsi="Arial" w:cs="Arial"/>
          <w:sz w:val="24"/>
          <w:szCs w:val="24"/>
        </w:rPr>
      </w:pPr>
    </w:p>
    <w:p w14:paraId="2D13D956" w14:textId="7EB4D3D8" w:rsidR="00236DDE" w:rsidRDefault="000D4123" w:rsidP="00560B69">
      <w:pPr>
        <w:rPr>
          <w:rFonts w:ascii="Arial" w:hAnsi="Arial" w:cs="Arial"/>
          <w:sz w:val="24"/>
          <w:szCs w:val="24"/>
        </w:rPr>
      </w:pPr>
      <w:r>
        <w:rPr>
          <w:rFonts w:ascii="Arial" w:hAnsi="Arial" w:cs="Arial"/>
          <w:sz w:val="24"/>
          <w:szCs w:val="24"/>
        </w:rPr>
        <w:t xml:space="preserve">Parents/guardians are permitted to make the decision for </w:t>
      </w:r>
      <w:r w:rsidR="005A2759">
        <w:rPr>
          <w:rFonts w:ascii="Arial" w:hAnsi="Arial" w:cs="Arial"/>
          <w:sz w:val="24"/>
          <w:szCs w:val="24"/>
        </w:rPr>
        <w:t xml:space="preserve">MOST </w:t>
      </w:r>
      <w:r>
        <w:rPr>
          <w:rFonts w:ascii="Arial" w:hAnsi="Arial" w:cs="Arial"/>
          <w:sz w:val="24"/>
          <w:szCs w:val="24"/>
        </w:rPr>
        <w:t>documents</w:t>
      </w:r>
      <w:r w:rsidR="007F1BD7">
        <w:rPr>
          <w:rFonts w:ascii="Arial" w:hAnsi="Arial" w:cs="Arial"/>
          <w:sz w:val="24"/>
          <w:szCs w:val="24"/>
        </w:rPr>
        <w:t xml:space="preserve"> </w:t>
      </w:r>
      <w:r w:rsidR="005A2759">
        <w:rPr>
          <w:rFonts w:ascii="Arial" w:hAnsi="Arial" w:cs="Arial"/>
          <w:sz w:val="24"/>
          <w:szCs w:val="24"/>
        </w:rPr>
        <w:t>whether</w:t>
      </w:r>
      <w:r>
        <w:rPr>
          <w:rFonts w:ascii="Arial" w:hAnsi="Arial" w:cs="Arial"/>
          <w:sz w:val="24"/>
          <w:szCs w:val="24"/>
        </w:rPr>
        <w:t xml:space="preserve"> they want to give permission</w:t>
      </w:r>
      <w:r w:rsidR="007F1BD7">
        <w:rPr>
          <w:rFonts w:ascii="Arial" w:hAnsi="Arial" w:cs="Arial"/>
          <w:sz w:val="24"/>
          <w:szCs w:val="24"/>
        </w:rPr>
        <w:t xml:space="preserve">.  We need to be clear that if parents do not sign permission for the first form (program participation) and for the SPS SR-7 form and the Data Permission form, their students cannot be in the program.  </w:t>
      </w:r>
      <w:r w:rsidR="005A2759">
        <w:rPr>
          <w:rFonts w:ascii="Arial" w:hAnsi="Arial" w:cs="Arial"/>
          <w:sz w:val="24"/>
          <w:szCs w:val="24"/>
        </w:rPr>
        <w:t xml:space="preserve">We need their permission for their student to participate and we need access to the data for us to effectively support students. </w:t>
      </w:r>
      <w:r w:rsidR="007F1BD7">
        <w:rPr>
          <w:rFonts w:ascii="Arial" w:hAnsi="Arial" w:cs="Arial"/>
          <w:sz w:val="24"/>
          <w:szCs w:val="24"/>
        </w:rPr>
        <w:t xml:space="preserve">For all other forms, they may participate </w:t>
      </w:r>
      <w:r w:rsidR="00E50C07">
        <w:rPr>
          <w:rFonts w:ascii="Arial" w:hAnsi="Arial" w:cs="Arial"/>
          <w:sz w:val="24"/>
          <w:szCs w:val="24"/>
        </w:rPr>
        <w:t xml:space="preserve">in the program </w:t>
      </w:r>
      <w:r w:rsidR="007F1BD7">
        <w:rPr>
          <w:rFonts w:ascii="Arial" w:hAnsi="Arial" w:cs="Arial"/>
          <w:sz w:val="24"/>
          <w:szCs w:val="24"/>
        </w:rPr>
        <w:t xml:space="preserve">even if the form is not signed </w:t>
      </w:r>
      <w:r>
        <w:rPr>
          <w:rFonts w:ascii="Arial" w:hAnsi="Arial" w:cs="Arial"/>
          <w:sz w:val="24"/>
          <w:szCs w:val="24"/>
        </w:rPr>
        <w:t xml:space="preserve">though if they do not give permission, we will not be able to provide that service.  For example, if a parent does not sign the transportation document, we cannot transport a young person to and from school, or anywhere else.  Parents will have to provide transportation or students will have to figure it out on their own.  </w:t>
      </w:r>
    </w:p>
    <w:p w14:paraId="47515F70" w14:textId="77777777" w:rsidR="00236DDE" w:rsidRDefault="00236DDE" w:rsidP="00560B69">
      <w:pPr>
        <w:rPr>
          <w:rFonts w:ascii="Arial" w:hAnsi="Arial" w:cs="Arial"/>
          <w:sz w:val="24"/>
          <w:szCs w:val="24"/>
        </w:rPr>
      </w:pPr>
    </w:p>
    <w:p w14:paraId="1544433C" w14:textId="5172F304" w:rsidR="00560B69" w:rsidRDefault="00236DDE" w:rsidP="00560B69">
      <w:pPr>
        <w:rPr>
          <w:rFonts w:ascii="Arial" w:hAnsi="Arial" w:cs="Arial"/>
          <w:sz w:val="24"/>
          <w:szCs w:val="24"/>
        </w:rPr>
      </w:pPr>
      <w:r>
        <w:rPr>
          <w:rFonts w:ascii="Arial" w:hAnsi="Arial" w:cs="Arial"/>
          <w:sz w:val="24"/>
          <w:szCs w:val="24"/>
        </w:rPr>
        <w:t xml:space="preserve">Please make sure to fill each form out completely and legibly, including dates.  </w:t>
      </w:r>
      <w:r w:rsidR="00E50C07">
        <w:rPr>
          <w:rFonts w:ascii="Arial" w:hAnsi="Arial" w:cs="Arial"/>
          <w:sz w:val="24"/>
          <w:szCs w:val="24"/>
        </w:rPr>
        <w:t xml:space="preserve">Please make sure to sign where a witness is needed. </w:t>
      </w:r>
      <w:r>
        <w:rPr>
          <w:rFonts w:ascii="Arial" w:hAnsi="Arial" w:cs="Arial"/>
          <w:sz w:val="24"/>
          <w:szCs w:val="24"/>
        </w:rPr>
        <w:t>Many Family Advocates find it helpful to fill out information that is known before meeting with the family.</w:t>
      </w:r>
    </w:p>
    <w:p w14:paraId="34B00102" w14:textId="58351D17" w:rsidR="00236DDE" w:rsidRDefault="00236DDE" w:rsidP="00560B69">
      <w:pPr>
        <w:rPr>
          <w:rFonts w:ascii="Arial" w:hAnsi="Arial" w:cs="Arial"/>
          <w:sz w:val="24"/>
          <w:szCs w:val="24"/>
        </w:rPr>
      </w:pPr>
    </w:p>
    <w:p w14:paraId="08A9DF04" w14:textId="48124A3D" w:rsidR="00236DDE" w:rsidRDefault="00236DDE" w:rsidP="00560B69">
      <w:pPr>
        <w:rPr>
          <w:rFonts w:ascii="Arial" w:hAnsi="Arial" w:cs="Arial"/>
          <w:b/>
          <w:bCs/>
          <w:sz w:val="24"/>
          <w:szCs w:val="24"/>
        </w:rPr>
      </w:pPr>
      <w:r>
        <w:rPr>
          <w:rFonts w:ascii="Arial" w:hAnsi="Arial" w:cs="Arial"/>
          <w:b/>
          <w:bCs/>
          <w:sz w:val="24"/>
          <w:szCs w:val="24"/>
        </w:rPr>
        <w:t>PLEASE BRING A PEN WITH YOU TO THE FAMILY’S HOME; SIGNATURES IN PENCIL ARE UNACCEPTABLE.</w:t>
      </w:r>
    </w:p>
    <w:p w14:paraId="00B6DAE9" w14:textId="77777777" w:rsidR="00236DDE" w:rsidRPr="00236DDE" w:rsidRDefault="00236DDE" w:rsidP="00560B69">
      <w:pPr>
        <w:rPr>
          <w:rFonts w:ascii="Arial" w:hAnsi="Arial" w:cs="Arial"/>
          <w:b/>
          <w:bCs/>
          <w:sz w:val="24"/>
          <w:szCs w:val="24"/>
        </w:rPr>
      </w:pPr>
    </w:p>
    <w:p w14:paraId="6DF74050" w14:textId="1C287C4B" w:rsidR="00236DDE" w:rsidRDefault="00236DDE" w:rsidP="00560B69">
      <w:pPr>
        <w:rPr>
          <w:rFonts w:ascii="Arial" w:hAnsi="Arial" w:cs="Arial"/>
          <w:sz w:val="24"/>
          <w:szCs w:val="24"/>
        </w:rPr>
      </w:pPr>
      <w:r>
        <w:rPr>
          <w:rFonts w:ascii="Arial" w:hAnsi="Arial" w:cs="Arial"/>
          <w:sz w:val="24"/>
          <w:szCs w:val="24"/>
        </w:rPr>
        <w:t xml:space="preserve">A lot of the documents attached are self-explanatory, but just in case you need further explanation a short guide follows:  </w:t>
      </w:r>
    </w:p>
    <w:p w14:paraId="76D40F03" w14:textId="77777777" w:rsidR="00560B69" w:rsidRDefault="00560B69" w:rsidP="00560B69">
      <w:pPr>
        <w:rPr>
          <w:rFonts w:ascii="Arial" w:hAnsi="Arial" w:cs="Arial"/>
          <w:sz w:val="24"/>
          <w:szCs w:val="24"/>
        </w:rPr>
      </w:pPr>
    </w:p>
    <w:p w14:paraId="4050EB76" w14:textId="77777777" w:rsidR="00560B69" w:rsidRDefault="000D4123" w:rsidP="00560B69">
      <w:pPr>
        <w:rPr>
          <w:rFonts w:ascii="Arial" w:hAnsi="Arial" w:cs="Arial"/>
          <w:sz w:val="24"/>
          <w:szCs w:val="24"/>
          <w:u w:val="single"/>
        </w:rPr>
      </w:pPr>
      <w:r>
        <w:rPr>
          <w:rFonts w:ascii="Arial" w:hAnsi="Arial" w:cs="Arial"/>
          <w:sz w:val="24"/>
          <w:szCs w:val="24"/>
          <w:u w:val="single"/>
        </w:rPr>
        <w:t>Program Participation Permission 1</w:t>
      </w:r>
      <w:r w:rsidRPr="002D02BB">
        <w:rPr>
          <w:rFonts w:ascii="Arial" w:hAnsi="Arial" w:cs="Arial"/>
          <w:sz w:val="24"/>
          <w:szCs w:val="24"/>
          <w:u w:val="single"/>
          <w:vertAlign w:val="superscript"/>
        </w:rPr>
        <w:t>st</w:t>
      </w:r>
      <w:r>
        <w:rPr>
          <w:rFonts w:ascii="Arial" w:hAnsi="Arial" w:cs="Arial"/>
          <w:sz w:val="24"/>
          <w:szCs w:val="24"/>
          <w:u w:val="single"/>
        </w:rPr>
        <w:t xml:space="preserve"> signature required:</w:t>
      </w:r>
    </w:p>
    <w:p w14:paraId="7B65F3FE" w14:textId="4AD60383" w:rsidR="00560B69" w:rsidRDefault="000D4123" w:rsidP="00560B69">
      <w:pPr>
        <w:rPr>
          <w:rFonts w:ascii="Arial" w:hAnsi="Arial" w:cs="Arial"/>
          <w:sz w:val="24"/>
          <w:szCs w:val="24"/>
        </w:rPr>
      </w:pPr>
      <w:r>
        <w:rPr>
          <w:rFonts w:ascii="Arial" w:hAnsi="Arial" w:cs="Arial"/>
          <w:sz w:val="24"/>
          <w:szCs w:val="24"/>
        </w:rPr>
        <w:t xml:space="preserve">This form </w:t>
      </w:r>
      <w:r w:rsidRPr="007F1BD7">
        <w:rPr>
          <w:rFonts w:ascii="Arial" w:hAnsi="Arial" w:cs="Arial"/>
          <w:b/>
          <w:sz w:val="24"/>
          <w:szCs w:val="24"/>
          <w:highlight w:val="yellow"/>
        </w:rPr>
        <w:t>MUST</w:t>
      </w:r>
      <w:r>
        <w:rPr>
          <w:rFonts w:ascii="Arial" w:hAnsi="Arial" w:cs="Arial"/>
          <w:b/>
          <w:sz w:val="24"/>
          <w:szCs w:val="24"/>
        </w:rPr>
        <w:t xml:space="preserve"> </w:t>
      </w:r>
      <w:r>
        <w:rPr>
          <w:rFonts w:ascii="Arial" w:hAnsi="Arial" w:cs="Arial"/>
          <w:sz w:val="24"/>
          <w:szCs w:val="24"/>
        </w:rPr>
        <w:t xml:space="preserve">be signed </w:t>
      </w:r>
      <w:proofErr w:type="gramStart"/>
      <w:r>
        <w:rPr>
          <w:rFonts w:ascii="Arial" w:hAnsi="Arial" w:cs="Arial"/>
          <w:sz w:val="24"/>
          <w:szCs w:val="24"/>
        </w:rPr>
        <w:t>in order for</w:t>
      </w:r>
      <w:proofErr w:type="gramEnd"/>
      <w:r>
        <w:rPr>
          <w:rFonts w:ascii="Arial" w:hAnsi="Arial" w:cs="Arial"/>
          <w:sz w:val="24"/>
          <w:szCs w:val="24"/>
        </w:rPr>
        <w:t xml:space="preserve"> the young person to participate in our program.  Before this form is signed, the young person cannot participate. Once the form is signed, the young person is a program participant and should be entered into </w:t>
      </w:r>
      <w:r w:rsidR="00DC0012">
        <w:rPr>
          <w:rFonts w:ascii="Arial" w:hAnsi="Arial" w:cs="Arial"/>
          <w:sz w:val="24"/>
          <w:szCs w:val="24"/>
        </w:rPr>
        <w:t>Salesforce</w:t>
      </w:r>
      <w:r>
        <w:rPr>
          <w:rFonts w:ascii="Arial" w:hAnsi="Arial" w:cs="Arial"/>
          <w:sz w:val="24"/>
          <w:szCs w:val="24"/>
        </w:rPr>
        <w:t>.</w:t>
      </w:r>
    </w:p>
    <w:p w14:paraId="437718C4" w14:textId="77777777" w:rsidR="00560B69" w:rsidRDefault="00560B69" w:rsidP="00560B69">
      <w:pPr>
        <w:rPr>
          <w:rFonts w:ascii="Arial" w:hAnsi="Arial" w:cs="Arial"/>
          <w:sz w:val="24"/>
          <w:szCs w:val="24"/>
        </w:rPr>
      </w:pPr>
    </w:p>
    <w:p w14:paraId="4AFDF7A3" w14:textId="6A621A56" w:rsidR="00560B69" w:rsidRPr="008A638E" w:rsidRDefault="000D4123" w:rsidP="00560B69">
      <w:pPr>
        <w:rPr>
          <w:rFonts w:ascii="Arial" w:hAnsi="Arial" w:cs="Arial"/>
          <w:sz w:val="24"/>
          <w:szCs w:val="24"/>
          <w:u w:val="single"/>
        </w:rPr>
      </w:pPr>
      <w:r>
        <w:rPr>
          <w:rFonts w:ascii="Arial" w:hAnsi="Arial" w:cs="Arial"/>
          <w:sz w:val="24"/>
          <w:szCs w:val="24"/>
          <w:u w:val="single"/>
        </w:rPr>
        <w:t xml:space="preserve">Driver Parent/Guardian Release </w:t>
      </w:r>
      <w:r w:rsidR="00020CB4">
        <w:rPr>
          <w:rFonts w:ascii="Arial" w:hAnsi="Arial" w:cs="Arial"/>
          <w:sz w:val="24"/>
          <w:szCs w:val="24"/>
          <w:u w:val="single"/>
        </w:rPr>
        <w:t>2</w:t>
      </w:r>
      <w:r w:rsidR="00020CB4" w:rsidRPr="00020CB4">
        <w:rPr>
          <w:rFonts w:ascii="Arial" w:hAnsi="Arial" w:cs="Arial"/>
          <w:sz w:val="24"/>
          <w:szCs w:val="24"/>
          <w:u w:val="single"/>
          <w:vertAlign w:val="superscript"/>
        </w:rPr>
        <w:t>nd</w:t>
      </w:r>
      <w:r w:rsidR="00020CB4">
        <w:rPr>
          <w:rFonts w:ascii="Arial" w:hAnsi="Arial" w:cs="Arial"/>
          <w:sz w:val="24"/>
          <w:szCs w:val="24"/>
          <w:u w:val="single"/>
        </w:rPr>
        <w:t xml:space="preserve"> </w:t>
      </w:r>
      <w:r>
        <w:rPr>
          <w:rFonts w:ascii="Arial" w:hAnsi="Arial" w:cs="Arial"/>
          <w:sz w:val="24"/>
          <w:szCs w:val="24"/>
          <w:u w:val="single"/>
        </w:rPr>
        <w:t>signature required:</w:t>
      </w:r>
    </w:p>
    <w:p w14:paraId="0C11F94A" w14:textId="14B980FB" w:rsidR="00560B69" w:rsidRDefault="000D4123" w:rsidP="00560B69">
      <w:pPr>
        <w:rPr>
          <w:rFonts w:ascii="Arial" w:hAnsi="Arial" w:cs="Arial"/>
          <w:sz w:val="24"/>
          <w:szCs w:val="24"/>
        </w:rPr>
      </w:pPr>
      <w:r>
        <w:rPr>
          <w:rFonts w:ascii="Arial" w:hAnsi="Arial" w:cs="Arial"/>
          <w:sz w:val="24"/>
          <w:szCs w:val="24"/>
        </w:rPr>
        <w:t>This release gives us permission to transport young people on an on-going basis.</w:t>
      </w:r>
      <w:r w:rsidR="00236DDE">
        <w:rPr>
          <w:rFonts w:ascii="Arial" w:hAnsi="Arial" w:cs="Arial"/>
          <w:sz w:val="24"/>
          <w:szCs w:val="24"/>
        </w:rPr>
        <w:t xml:space="preserve"> Please make sure you also sign this form.</w:t>
      </w:r>
    </w:p>
    <w:p w14:paraId="4B192FF4" w14:textId="77777777" w:rsidR="00560B69" w:rsidRPr="004D5A4C" w:rsidRDefault="00560B69" w:rsidP="00560B69">
      <w:pPr>
        <w:rPr>
          <w:rFonts w:ascii="Arial" w:hAnsi="Arial" w:cs="Arial"/>
          <w:sz w:val="24"/>
          <w:szCs w:val="24"/>
        </w:rPr>
      </w:pPr>
    </w:p>
    <w:p w14:paraId="4CB8135B" w14:textId="77777777" w:rsidR="005E122C" w:rsidRDefault="005E122C" w:rsidP="00560B69">
      <w:pPr>
        <w:rPr>
          <w:rFonts w:ascii="Arial" w:hAnsi="Arial" w:cs="Arial"/>
          <w:sz w:val="24"/>
          <w:szCs w:val="24"/>
          <w:u w:val="single"/>
        </w:rPr>
      </w:pPr>
    </w:p>
    <w:p w14:paraId="20519010" w14:textId="0AC8A4B0" w:rsidR="00560B69" w:rsidRPr="004D5A4C" w:rsidRDefault="000D4123" w:rsidP="00560B69">
      <w:pPr>
        <w:rPr>
          <w:rFonts w:ascii="Arial" w:hAnsi="Arial" w:cs="Arial"/>
          <w:sz w:val="24"/>
          <w:szCs w:val="24"/>
          <w:u w:val="single"/>
        </w:rPr>
      </w:pPr>
      <w:r w:rsidRPr="004D5A4C">
        <w:rPr>
          <w:rFonts w:ascii="Arial" w:hAnsi="Arial" w:cs="Arial"/>
          <w:sz w:val="24"/>
          <w:szCs w:val="24"/>
          <w:u w:val="single"/>
        </w:rPr>
        <w:t>Photo Releases</w:t>
      </w:r>
      <w:r>
        <w:rPr>
          <w:rFonts w:ascii="Arial" w:hAnsi="Arial" w:cs="Arial"/>
          <w:sz w:val="24"/>
          <w:szCs w:val="24"/>
          <w:u w:val="single"/>
        </w:rPr>
        <w:t xml:space="preserve"> </w:t>
      </w:r>
      <w:r w:rsidR="00020CB4">
        <w:rPr>
          <w:rFonts w:ascii="Arial" w:hAnsi="Arial" w:cs="Arial"/>
          <w:sz w:val="24"/>
          <w:szCs w:val="24"/>
          <w:u w:val="single"/>
        </w:rPr>
        <w:t>3</w:t>
      </w:r>
      <w:r w:rsidR="00020CB4" w:rsidRPr="00020CB4">
        <w:rPr>
          <w:rFonts w:ascii="Arial" w:hAnsi="Arial" w:cs="Arial"/>
          <w:sz w:val="24"/>
          <w:szCs w:val="24"/>
          <w:u w:val="single"/>
          <w:vertAlign w:val="superscript"/>
        </w:rPr>
        <w:t>rd</w:t>
      </w:r>
      <w:r w:rsidR="00423385">
        <w:rPr>
          <w:rFonts w:ascii="Arial" w:hAnsi="Arial" w:cs="Arial"/>
          <w:sz w:val="24"/>
          <w:szCs w:val="24"/>
          <w:u w:val="single"/>
        </w:rPr>
        <w:t xml:space="preserve"> and </w:t>
      </w:r>
      <w:r w:rsidR="00020CB4">
        <w:rPr>
          <w:rFonts w:ascii="Arial" w:hAnsi="Arial" w:cs="Arial"/>
          <w:sz w:val="24"/>
          <w:szCs w:val="24"/>
          <w:u w:val="single"/>
        </w:rPr>
        <w:t>4</w:t>
      </w:r>
      <w:r w:rsidR="00020CB4" w:rsidRPr="00020CB4">
        <w:rPr>
          <w:rFonts w:ascii="Arial" w:hAnsi="Arial" w:cs="Arial"/>
          <w:sz w:val="24"/>
          <w:szCs w:val="24"/>
          <w:u w:val="single"/>
          <w:vertAlign w:val="superscript"/>
        </w:rPr>
        <w:t>th</w:t>
      </w:r>
      <w:r w:rsidR="00423385">
        <w:rPr>
          <w:rFonts w:ascii="Arial" w:hAnsi="Arial" w:cs="Arial"/>
          <w:sz w:val="24"/>
          <w:szCs w:val="24"/>
          <w:u w:val="single"/>
        </w:rPr>
        <w:t xml:space="preserve"> </w:t>
      </w:r>
      <w:r>
        <w:rPr>
          <w:rFonts w:ascii="Arial" w:hAnsi="Arial" w:cs="Arial"/>
          <w:sz w:val="24"/>
          <w:szCs w:val="24"/>
          <w:u w:val="single"/>
        </w:rPr>
        <w:t>signatures required</w:t>
      </w:r>
      <w:r w:rsidRPr="004D5A4C">
        <w:rPr>
          <w:rFonts w:ascii="Arial" w:hAnsi="Arial" w:cs="Arial"/>
          <w:sz w:val="24"/>
          <w:szCs w:val="24"/>
          <w:u w:val="single"/>
        </w:rPr>
        <w:t>:</w:t>
      </w:r>
    </w:p>
    <w:p w14:paraId="74108948" w14:textId="6CC65470" w:rsidR="00560B69" w:rsidRDefault="000D4123" w:rsidP="00560B69">
      <w:pPr>
        <w:rPr>
          <w:rFonts w:ascii="Arial" w:hAnsi="Arial" w:cs="Arial"/>
          <w:sz w:val="24"/>
          <w:szCs w:val="24"/>
        </w:rPr>
      </w:pPr>
      <w:r>
        <w:rPr>
          <w:rFonts w:ascii="Arial" w:hAnsi="Arial" w:cs="Arial"/>
          <w:sz w:val="24"/>
          <w:szCs w:val="24"/>
        </w:rPr>
        <w:t xml:space="preserve">The reason there are </w:t>
      </w:r>
      <w:r w:rsidR="00423385">
        <w:rPr>
          <w:rFonts w:ascii="Arial" w:hAnsi="Arial" w:cs="Arial"/>
          <w:sz w:val="24"/>
          <w:szCs w:val="24"/>
        </w:rPr>
        <w:t>2</w:t>
      </w:r>
      <w:r>
        <w:rPr>
          <w:rFonts w:ascii="Arial" w:hAnsi="Arial" w:cs="Arial"/>
          <w:sz w:val="24"/>
          <w:szCs w:val="24"/>
        </w:rPr>
        <w:t xml:space="preserve"> of these is because</w:t>
      </w:r>
      <w:r w:rsidR="00423385">
        <w:rPr>
          <w:rFonts w:ascii="Arial" w:hAnsi="Arial" w:cs="Arial"/>
          <w:sz w:val="24"/>
          <w:szCs w:val="24"/>
        </w:rPr>
        <w:t xml:space="preserve"> both </w:t>
      </w:r>
      <w:r>
        <w:rPr>
          <w:rFonts w:ascii="Arial" w:hAnsi="Arial" w:cs="Arial"/>
          <w:sz w:val="24"/>
          <w:szCs w:val="24"/>
        </w:rPr>
        <w:t>partners in this initiative require their own release for photos</w:t>
      </w:r>
      <w:r w:rsidR="00197EA9">
        <w:rPr>
          <w:rFonts w:ascii="Arial" w:hAnsi="Arial" w:cs="Arial"/>
          <w:sz w:val="24"/>
          <w:szCs w:val="24"/>
        </w:rPr>
        <w:t>, and it is much easier to get these now than later if we need them.</w:t>
      </w:r>
      <w:r>
        <w:rPr>
          <w:rFonts w:ascii="Arial" w:hAnsi="Arial" w:cs="Arial"/>
          <w:sz w:val="24"/>
          <w:szCs w:val="24"/>
        </w:rPr>
        <w:t xml:space="preserve">  </w:t>
      </w:r>
    </w:p>
    <w:p w14:paraId="396F7655" w14:textId="77777777" w:rsidR="00560B69" w:rsidRDefault="00560B69" w:rsidP="00560B69">
      <w:pPr>
        <w:rPr>
          <w:rFonts w:ascii="Arial" w:hAnsi="Arial" w:cs="Arial"/>
          <w:sz w:val="24"/>
          <w:szCs w:val="24"/>
        </w:rPr>
      </w:pPr>
    </w:p>
    <w:p w14:paraId="2031CF48" w14:textId="77777777" w:rsidR="00697879" w:rsidRDefault="00697879" w:rsidP="00560B69">
      <w:pPr>
        <w:rPr>
          <w:rFonts w:ascii="Arial" w:hAnsi="Arial" w:cs="Arial"/>
          <w:sz w:val="24"/>
          <w:szCs w:val="24"/>
          <w:u w:val="single"/>
        </w:rPr>
      </w:pPr>
    </w:p>
    <w:p w14:paraId="6E9165FE" w14:textId="77777777" w:rsidR="00697879" w:rsidRDefault="00697879" w:rsidP="00560B69">
      <w:pPr>
        <w:rPr>
          <w:rFonts w:ascii="Arial" w:hAnsi="Arial" w:cs="Arial"/>
          <w:sz w:val="24"/>
          <w:szCs w:val="24"/>
          <w:u w:val="single"/>
        </w:rPr>
      </w:pPr>
    </w:p>
    <w:p w14:paraId="2CCE3FFD" w14:textId="77777777" w:rsidR="00D56639" w:rsidRDefault="00D56639" w:rsidP="00D56639">
      <w:pPr>
        <w:rPr>
          <w:rFonts w:ascii="Arial" w:hAnsi="Arial" w:cs="Arial"/>
          <w:sz w:val="24"/>
          <w:szCs w:val="24"/>
          <w:u w:val="single"/>
        </w:rPr>
      </w:pPr>
    </w:p>
    <w:p w14:paraId="51B3B60F" w14:textId="6C16E997" w:rsidR="00D56639" w:rsidRDefault="00D56639" w:rsidP="00D56639">
      <w:pPr>
        <w:rPr>
          <w:rFonts w:ascii="Arial" w:hAnsi="Arial" w:cs="Arial"/>
          <w:sz w:val="24"/>
          <w:szCs w:val="24"/>
          <w:u w:val="single"/>
        </w:rPr>
      </w:pPr>
      <w:r w:rsidRPr="00140919">
        <w:rPr>
          <w:rFonts w:ascii="Arial" w:hAnsi="Arial" w:cs="Arial"/>
          <w:sz w:val="24"/>
          <w:szCs w:val="24"/>
          <w:u w:val="single"/>
        </w:rPr>
        <w:t xml:space="preserve">SR-7 Release of Information </w:t>
      </w:r>
      <w:r w:rsidR="00D27C4D">
        <w:rPr>
          <w:rFonts w:ascii="Arial" w:hAnsi="Arial" w:cs="Arial"/>
          <w:sz w:val="24"/>
          <w:szCs w:val="24"/>
          <w:u w:val="single"/>
        </w:rPr>
        <w:t>5</w:t>
      </w:r>
      <w:r w:rsidRPr="009F2580">
        <w:rPr>
          <w:rFonts w:ascii="Arial" w:hAnsi="Arial" w:cs="Arial"/>
          <w:sz w:val="24"/>
          <w:szCs w:val="24"/>
          <w:u w:val="single"/>
          <w:vertAlign w:val="superscript"/>
        </w:rPr>
        <w:t>th</w:t>
      </w:r>
      <w:r>
        <w:rPr>
          <w:rFonts w:ascii="Arial" w:hAnsi="Arial" w:cs="Arial"/>
          <w:sz w:val="24"/>
          <w:szCs w:val="24"/>
          <w:u w:val="single"/>
        </w:rPr>
        <w:t xml:space="preserve"> </w:t>
      </w:r>
      <w:r w:rsidRPr="00140919">
        <w:rPr>
          <w:rFonts w:ascii="Arial" w:hAnsi="Arial" w:cs="Arial"/>
          <w:sz w:val="24"/>
          <w:szCs w:val="24"/>
          <w:u w:val="single"/>
        </w:rPr>
        <w:t>signature required:</w:t>
      </w:r>
    </w:p>
    <w:p w14:paraId="765C34E3" w14:textId="1AF28FF2" w:rsidR="00D56639" w:rsidRPr="00140919" w:rsidRDefault="00D56639" w:rsidP="00D56639">
      <w:pPr>
        <w:rPr>
          <w:rFonts w:ascii="Arial" w:hAnsi="Arial" w:cs="Arial"/>
          <w:sz w:val="24"/>
          <w:szCs w:val="24"/>
        </w:rPr>
      </w:pPr>
      <w:r>
        <w:rPr>
          <w:rFonts w:ascii="Arial" w:hAnsi="Arial" w:cs="Arial"/>
          <w:sz w:val="24"/>
          <w:szCs w:val="24"/>
        </w:rPr>
        <w:t>This is the Stamford Public Schools Release form.  It</w:t>
      </w:r>
      <w:r w:rsidRPr="00D56639">
        <w:rPr>
          <w:rFonts w:ascii="Arial" w:hAnsi="Arial" w:cs="Arial"/>
          <w:b/>
          <w:bCs/>
          <w:sz w:val="24"/>
          <w:szCs w:val="24"/>
        </w:rPr>
        <w:t xml:space="preserve"> </w:t>
      </w:r>
      <w:r w:rsidRPr="00D56639">
        <w:rPr>
          <w:rFonts w:ascii="Arial" w:hAnsi="Arial" w:cs="Arial"/>
          <w:b/>
          <w:bCs/>
          <w:sz w:val="24"/>
          <w:szCs w:val="24"/>
          <w:highlight w:val="yellow"/>
        </w:rPr>
        <w:t>MUST</w:t>
      </w:r>
      <w:r>
        <w:rPr>
          <w:rFonts w:ascii="Arial" w:hAnsi="Arial" w:cs="Arial"/>
          <w:sz w:val="24"/>
          <w:szCs w:val="24"/>
        </w:rPr>
        <w:t xml:space="preserve"> be signed for the student to participate in the program. Please note we want the family to give permission for SPS to release/share information with Domus for purposes of FA program.</w:t>
      </w:r>
      <w:r w:rsidR="0094461A">
        <w:rPr>
          <w:rFonts w:ascii="Arial" w:hAnsi="Arial" w:cs="Arial"/>
          <w:sz w:val="24"/>
          <w:szCs w:val="24"/>
        </w:rPr>
        <w:t xml:space="preserve"> Please also make sure to check off all the boxes.  This form gives us permission to collect data on our students.</w:t>
      </w:r>
    </w:p>
    <w:p w14:paraId="4A65E7B1" w14:textId="77777777" w:rsidR="00D56639" w:rsidRPr="00140919" w:rsidRDefault="00D56639" w:rsidP="00D56639">
      <w:pPr>
        <w:rPr>
          <w:rFonts w:ascii="Arial" w:hAnsi="Arial" w:cs="Arial"/>
          <w:sz w:val="24"/>
          <w:szCs w:val="24"/>
          <w:u w:val="single"/>
        </w:rPr>
      </w:pPr>
    </w:p>
    <w:p w14:paraId="42765BA0" w14:textId="731C9B25" w:rsidR="00D56639" w:rsidRDefault="00D56639" w:rsidP="00D56639">
      <w:pPr>
        <w:rPr>
          <w:rFonts w:ascii="Arial" w:hAnsi="Arial" w:cs="Arial"/>
          <w:sz w:val="24"/>
          <w:szCs w:val="24"/>
          <w:u w:val="single"/>
        </w:rPr>
      </w:pPr>
      <w:r w:rsidRPr="00140919">
        <w:rPr>
          <w:rFonts w:ascii="Arial" w:hAnsi="Arial" w:cs="Arial"/>
          <w:sz w:val="24"/>
          <w:szCs w:val="24"/>
          <w:u w:val="single"/>
        </w:rPr>
        <w:t xml:space="preserve">Data Permission </w:t>
      </w:r>
      <w:r w:rsidR="00D27C4D">
        <w:rPr>
          <w:rFonts w:ascii="Arial" w:hAnsi="Arial" w:cs="Arial"/>
          <w:sz w:val="24"/>
          <w:szCs w:val="24"/>
          <w:u w:val="single"/>
        </w:rPr>
        <w:t>6</w:t>
      </w:r>
      <w:r w:rsidRPr="009F2580">
        <w:rPr>
          <w:rFonts w:ascii="Arial" w:hAnsi="Arial" w:cs="Arial"/>
          <w:sz w:val="24"/>
          <w:szCs w:val="24"/>
          <w:u w:val="single"/>
          <w:vertAlign w:val="superscript"/>
        </w:rPr>
        <w:t>th</w:t>
      </w:r>
      <w:r>
        <w:rPr>
          <w:rFonts w:ascii="Arial" w:hAnsi="Arial" w:cs="Arial"/>
          <w:sz w:val="24"/>
          <w:szCs w:val="24"/>
          <w:u w:val="single"/>
        </w:rPr>
        <w:t xml:space="preserve"> and </w:t>
      </w:r>
      <w:r w:rsidR="00D27C4D">
        <w:rPr>
          <w:rFonts w:ascii="Arial" w:hAnsi="Arial" w:cs="Arial"/>
          <w:sz w:val="24"/>
          <w:szCs w:val="24"/>
          <w:u w:val="single"/>
        </w:rPr>
        <w:t>7</w:t>
      </w:r>
      <w:r w:rsidRPr="009F2580">
        <w:rPr>
          <w:rFonts w:ascii="Arial" w:hAnsi="Arial" w:cs="Arial"/>
          <w:sz w:val="24"/>
          <w:szCs w:val="24"/>
          <w:u w:val="single"/>
          <w:vertAlign w:val="superscript"/>
        </w:rPr>
        <w:t>th</w:t>
      </w:r>
      <w:r>
        <w:rPr>
          <w:rFonts w:ascii="Arial" w:hAnsi="Arial" w:cs="Arial"/>
          <w:sz w:val="24"/>
          <w:szCs w:val="24"/>
          <w:u w:val="single"/>
        </w:rPr>
        <w:t xml:space="preserve"> </w:t>
      </w:r>
      <w:r w:rsidRPr="00140919">
        <w:rPr>
          <w:rFonts w:ascii="Arial" w:hAnsi="Arial" w:cs="Arial"/>
          <w:sz w:val="24"/>
          <w:szCs w:val="24"/>
          <w:u w:val="single"/>
        </w:rPr>
        <w:t>signature required:</w:t>
      </w:r>
    </w:p>
    <w:p w14:paraId="51A5D94C" w14:textId="5E9F8864" w:rsidR="00D56639" w:rsidRPr="009F2580" w:rsidRDefault="00D56639" w:rsidP="00D56639">
      <w:pPr>
        <w:rPr>
          <w:rFonts w:ascii="Arial" w:hAnsi="Arial" w:cs="Arial"/>
          <w:sz w:val="24"/>
          <w:szCs w:val="24"/>
        </w:rPr>
      </w:pPr>
      <w:r w:rsidRPr="00697879">
        <w:rPr>
          <w:rFonts w:ascii="Arial" w:hAnsi="Arial" w:cs="Arial"/>
          <w:b/>
          <w:bCs/>
          <w:sz w:val="24"/>
          <w:szCs w:val="24"/>
          <w:highlight w:val="green"/>
        </w:rPr>
        <w:t>Two</w:t>
      </w:r>
      <w:r w:rsidRPr="00697879">
        <w:rPr>
          <w:rFonts w:ascii="Arial" w:hAnsi="Arial" w:cs="Arial"/>
          <w:b/>
          <w:bCs/>
          <w:sz w:val="24"/>
          <w:szCs w:val="24"/>
        </w:rPr>
        <w:t xml:space="preserve"> </w:t>
      </w:r>
      <w:r>
        <w:rPr>
          <w:rFonts w:ascii="Arial" w:hAnsi="Arial" w:cs="Arial"/>
          <w:sz w:val="24"/>
          <w:szCs w:val="24"/>
        </w:rPr>
        <w:t xml:space="preserve">signatures are required on this form. </w:t>
      </w:r>
      <w:r w:rsidR="0094461A">
        <w:rPr>
          <w:rFonts w:ascii="Arial" w:hAnsi="Arial" w:cs="Arial"/>
          <w:sz w:val="24"/>
          <w:szCs w:val="24"/>
        </w:rPr>
        <w:t>These signatures</w:t>
      </w:r>
      <w:r>
        <w:rPr>
          <w:rFonts w:ascii="Arial" w:hAnsi="Arial" w:cs="Arial"/>
          <w:sz w:val="24"/>
          <w:szCs w:val="24"/>
        </w:rPr>
        <w:t xml:space="preserve"> </w:t>
      </w:r>
      <w:r w:rsidR="003B2F64" w:rsidRPr="003B2F64">
        <w:rPr>
          <w:rFonts w:ascii="Arial" w:hAnsi="Arial" w:cs="Arial"/>
          <w:b/>
          <w:bCs/>
          <w:sz w:val="24"/>
          <w:szCs w:val="24"/>
          <w:highlight w:val="yellow"/>
        </w:rPr>
        <w:t>MUST</w:t>
      </w:r>
      <w:r>
        <w:rPr>
          <w:rFonts w:ascii="Arial" w:hAnsi="Arial" w:cs="Arial"/>
          <w:b/>
          <w:bCs/>
          <w:sz w:val="24"/>
          <w:szCs w:val="24"/>
        </w:rPr>
        <w:t xml:space="preserve"> </w:t>
      </w:r>
      <w:r>
        <w:rPr>
          <w:rFonts w:ascii="Arial" w:hAnsi="Arial" w:cs="Arial"/>
          <w:sz w:val="24"/>
          <w:szCs w:val="24"/>
        </w:rPr>
        <w:t>be obtained for the student to participate in the program.</w:t>
      </w:r>
      <w:r w:rsidR="0094461A">
        <w:rPr>
          <w:rFonts w:ascii="Arial" w:hAnsi="Arial" w:cs="Arial"/>
          <w:sz w:val="24"/>
          <w:szCs w:val="24"/>
        </w:rPr>
        <w:t xml:space="preserve">  This form gives us permission to talk with teachers and other school staff and to access data ourselves from the Powerschool platform. Please make sure families sign this form in two different places.</w:t>
      </w:r>
    </w:p>
    <w:p w14:paraId="389ACF3C" w14:textId="77777777" w:rsidR="00560B69" w:rsidRDefault="00560B69" w:rsidP="00D06F38">
      <w:pPr>
        <w:rPr>
          <w:rFonts w:ascii="Arial Narrow" w:hAnsi="Arial Narrow" w:cs="Arial"/>
        </w:rPr>
      </w:pPr>
    </w:p>
    <w:p w14:paraId="260D0DA3" w14:textId="77777777" w:rsidR="00560B69" w:rsidRDefault="00560B69" w:rsidP="00D06F38">
      <w:pPr>
        <w:rPr>
          <w:rFonts w:ascii="Arial Narrow" w:hAnsi="Arial Narrow" w:cs="Arial"/>
        </w:rPr>
      </w:pPr>
    </w:p>
    <w:p w14:paraId="5DD0DBB6" w14:textId="77777777" w:rsidR="00560B69" w:rsidRDefault="00560B69" w:rsidP="00D06F38">
      <w:pPr>
        <w:rPr>
          <w:rFonts w:ascii="Arial Narrow" w:hAnsi="Arial Narrow" w:cs="Arial"/>
        </w:rPr>
      </w:pPr>
    </w:p>
    <w:p w14:paraId="3089C97B" w14:textId="77777777" w:rsidR="00560B69" w:rsidRDefault="00560B69" w:rsidP="00D06F38">
      <w:pPr>
        <w:rPr>
          <w:rFonts w:ascii="Arial Narrow" w:hAnsi="Arial Narrow" w:cs="Arial"/>
        </w:rPr>
      </w:pPr>
    </w:p>
    <w:p w14:paraId="310350E5" w14:textId="77777777" w:rsidR="00560B69" w:rsidRDefault="00560B69" w:rsidP="00D06F38">
      <w:pPr>
        <w:rPr>
          <w:rFonts w:ascii="Arial Narrow" w:hAnsi="Arial Narrow" w:cs="Arial"/>
        </w:rPr>
      </w:pPr>
    </w:p>
    <w:p w14:paraId="67433988" w14:textId="77777777" w:rsidR="00560B69" w:rsidRDefault="00560B69" w:rsidP="00D06F38">
      <w:pPr>
        <w:rPr>
          <w:rFonts w:ascii="Arial Narrow" w:hAnsi="Arial Narrow" w:cs="Arial"/>
        </w:rPr>
      </w:pPr>
    </w:p>
    <w:p w14:paraId="1902F62B" w14:textId="77777777" w:rsidR="00560B69" w:rsidRDefault="00560B69" w:rsidP="00D06F38">
      <w:pPr>
        <w:rPr>
          <w:rFonts w:ascii="Arial Narrow" w:hAnsi="Arial Narrow" w:cs="Arial"/>
        </w:rPr>
      </w:pPr>
    </w:p>
    <w:p w14:paraId="21AA8858" w14:textId="77777777" w:rsidR="00560B69" w:rsidRDefault="00560B69" w:rsidP="00D06F38">
      <w:pPr>
        <w:rPr>
          <w:rFonts w:ascii="Arial Narrow" w:hAnsi="Arial Narrow" w:cs="Arial"/>
        </w:rPr>
      </w:pPr>
    </w:p>
    <w:p w14:paraId="263D5EB4" w14:textId="77777777" w:rsidR="00560B69" w:rsidRDefault="00560B69" w:rsidP="00D06F38">
      <w:pPr>
        <w:rPr>
          <w:rFonts w:ascii="Arial Narrow" w:hAnsi="Arial Narrow" w:cs="Arial"/>
        </w:rPr>
      </w:pPr>
    </w:p>
    <w:p w14:paraId="1B66E4DA" w14:textId="77777777" w:rsidR="00560B69" w:rsidRDefault="00560B69" w:rsidP="00D06F38">
      <w:pPr>
        <w:rPr>
          <w:rFonts w:ascii="Arial Narrow" w:hAnsi="Arial Narrow" w:cs="Arial"/>
        </w:rPr>
      </w:pPr>
    </w:p>
    <w:p w14:paraId="55664148" w14:textId="77777777" w:rsidR="00560B69" w:rsidRDefault="00560B69" w:rsidP="00D06F38">
      <w:pPr>
        <w:rPr>
          <w:rFonts w:ascii="Arial Narrow" w:hAnsi="Arial Narrow" w:cs="Arial"/>
        </w:rPr>
      </w:pPr>
    </w:p>
    <w:p w14:paraId="4EE348F0" w14:textId="77777777" w:rsidR="00560B69" w:rsidRDefault="00560B69" w:rsidP="00D06F38">
      <w:pPr>
        <w:rPr>
          <w:rFonts w:ascii="Arial Narrow" w:hAnsi="Arial Narrow" w:cs="Arial"/>
        </w:rPr>
      </w:pPr>
    </w:p>
    <w:p w14:paraId="0071FA9B" w14:textId="77777777" w:rsidR="00560B69" w:rsidRDefault="00560B69" w:rsidP="00D06F38">
      <w:pPr>
        <w:rPr>
          <w:rFonts w:ascii="Arial Narrow" w:hAnsi="Arial Narrow" w:cs="Arial"/>
        </w:rPr>
      </w:pPr>
    </w:p>
    <w:p w14:paraId="2FA7B080" w14:textId="77777777" w:rsidR="00560B69" w:rsidRDefault="00560B69" w:rsidP="00D06F38">
      <w:pPr>
        <w:rPr>
          <w:rFonts w:ascii="Arial Narrow" w:hAnsi="Arial Narrow" w:cs="Arial"/>
        </w:rPr>
      </w:pPr>
    </w:p>
    <w:p w14:paraId="4F2AEE13" w14:textId="6807D285" w:rsidR="00560B69" w:rsidRDefault="00560B69" w:rsidP="00D06F38">
      <w:pPr>
        <w:rPr>
          <w:rFonts w:ascii="Arial Narrow" w:hAnsi="Arial Narrow" w:cs="Arial"/>
        </w:rPr>
      </w:pPr>
    </w:p>
    <w:p w14:paraId="0F24347A" w14:textId="7AFDDEF8" w:rsidR="009331B0" w:rsidRDefault="009331B0" w:rsidP="00D06F38">
      <w:pPr>
        <w:rPr>
          <w:rFonts w:ascii="Arial Narrow" w:hAnsi="Arial Narrow" w:cs="Arial"/>
        </w:rPr>
      </w:pPr>
    </w:p>
    <w:p w14:paraId="785FC833" w14:textId="0D905354" w:rsidR="009331B0" w:rsidRDefault="009331B0" w:rsidP="00D06F38">
      <w:pPr>
        <w:rPr>
          <w:rFonts w:ascii="Arial Narrow" w:hAnsi="Arial Narrow" w:cs="Arial"/>
        </w:rPr>
      </w:pPr>
    </w:p>
    <w:p w14:paraId="74D9684C" w14:textId="538320F2" w:rsidR="009331B0" w:rsidRDefault="009331B0" w:rsidP="00D06F38">
      <w:pPr>
        <w:rPr>
          <w:rFonts w:ascii="Arial Narrow" w:hAnsi="Arial Narrow" w:cs="Arial"/>
        </w:rPr>
      </w:pPr>
    </w:p>
    <w:p w14:paraId="6893CF22" w14:textId="097E48C9" w:rsidR="009331B0" w:rsidRDefault="009331B0" w:rsidP="00D06F38">
      <w:pPr>
        <w:rPr>
          <w:rFonts w:ascii="Arial Narrow" w:hAnsi="Arial Narrow" w:cs="Arial"/>
        </w:rPr>
      </w:pPr>
    </w:p>
    <w:p w14:paraId="4CBAFD0B" w14:textId="3C8A6769" w:rsidR="009331B0" w:rsidRDefault="009331B0" w:rsidP="00D06F38">
      <w:pPr>
        <w:rPr>
          <w:rFonts w:ascii="Arial Narrow" w:hAnsi="Arial Narrow" w:cs="Arial"/>
        </w:rPr>
      </w:pPr>
    </w:p>
    <w:p w14:paraId="24AE0DE0" w14:textId="4456FEFA" w:rsidR="009331B0" w:rsidRDefault="009331B0" w:rsidP="00D06F38">
      <w:pPr>
        <w:rPr>
          <w:rFonts w:ascii="Arial Narrow" w:hAnsi="Arial Narrow" w:cs="Arial"/>
        </w:rPr>
      </w:pPr>
    </w:p>
    <w:p w14:paraId="588083ED" w14:textId="55520366" w:rsidR="009331B0" w:rsidRDefault="009331B0" w:rsidP="00D06F38">
      <w:pPr>
        <w:rPr>
          <w:rFonts w:ascii="Arial Narrow" w:hAnsi="Arial Narrow" w:cs="Arial"/>
        </w:rPr>
      </w:pPr>
    </w:p>
    <w:p w14:paraId="465933E6" w14:textId="6728E235" w:rsidR="009331B0" w:rsidRDefault="009331B0" w:rsidP="00D06F38">
      <w:pPr>
        <w:rPr>
          <w:rFonts w:ascii="Arial Narrow" w:hAnsi="Arial Narrow" w:cs="Arial"/>
        </w:rPr>
      </w:pPr>
    </w:p>
    <w:p w14:paraId="267AFB6C" w14:textId="570C34DA" w:rsidR="009331B0" w:rsidRDefault="009331B0" w:rsidP="00D06F38">
      <w:pPr>
        <w:rPr>
          <w:rFonts w:ascii="Arial Narrow" w:hAnsi="Arial Narrow" w:cs="Arial"/>
        </w:rPr>
      </w:pPr>
    </w:p>
    <w:p w14:paraId="0A546824" w14:textId="632BD17E" w:rsidR="009331B0" w:rsidRDefault="009331B0" w:rsidP="00D06F38">
      <w:pPr>
        <w:rPr>
          <w:rFonts w:ascii="Arial Narrow" w:hAnsi="Arial Narrow" w:cs="Arial"/>
        </w:rPr>
      </w:pPr>
    </w:p>
    <w:p w14:paraId="2310B341" w14:textId="52B98E58" w:rsidR="009331B0" w:rsidRDefault="009331B0" w:rsidP="00D06F38">
      <w:pPr>
        <w:rPr>
          <w:rFonts w:ascii="Arial Narrow" w:hAnsi="Arial Narrow" w:cs="Arial"/>
        </w:rPr>
      </w:pPr>
    </w:p>
    <w:p w14:paraId="3396959E" w14:textId="32F6AB76" w:rsidR="009331B0" w:rsidRDefault="009331B0" w:rsidP="00D06F38">
      <w:pPr>
        <w:rPr>
          <w:rFonts w:ascii="Arial Narrow" w:hAnsi="Arial Narrow" w:cs="Arial"/>
        </w:rPr>
      </w:pPr>
    </w:p>
    <w:p w14:paraId="3C1C9846" w14:textId="300A7711" w:rsidR="009331B0" w:rsidRDefault="009331B0" w:rsidP="00D06F38">
      <w:pPr>
        <w:rPr>
          <w:rFonts w:ascii="Arial Narrow" w:hAnsi="Arial Narrow" w:cs="Arial"/>
        </w:rPr>
      </w:pPr>
    </w:p>
    <w:p w14:paraId="1C86A583" w14:textId="77777777" w:rsidR="009331B0" w:rsidRDefault="009331B0" w:rsidP="00D06F38">
      <w:pPr>
        <w:rPr>
          <w:rFonts w:ascii="Arial Narrow" w:hAnsi="Arial Narrow" w:cs="Arial"/>
        </w:rPr>
      </w:pPr>
    </w:p>
    <w:p w14:paraId="3CFC307F" w14:textId="77777777" w:rsidR="00560B69" w:rsidRDefault="00560B69" w:rsidP="00D06F38">
      <w:pPr>
        <w:rPr>
          <w:rFonts w:ascii="Arial Narrow" w:hAnsi="Arial Narrow" w:cs="Arial"/>
        </w:rPr>
      </w:pPr>
    </w:p>
    <w:p w14:paraId="04590B0F" w14:textId="670A0135" w:rsidR="009331B0" w:rsidRDefault="009331B0" w:rsidP="00D06F38">
      <w:pPr>
        <w:rPr>
          <w:rFonts w:ascii="Arial Narrow" w:hAnsi="Arial Narrow" w:cs="Arial"/>
        </w:rPr>
      </w:pPr>
    </w:p>
    <w:p w14:paraId="05DD4864" w14:textId="152EDAA7" w:rsidR="009331B0" w:rsidRDefault="009331B0" w:rsidP="00D06F38">
      <w:pPr>
        <w:rPr>
          <w:rFonts w:ascii="Arial Narrow" w:hAnsi="Arial Narrow" w:cs="Arial"/>
        </w:rPr>
      </w:pPr>
    </w:p>
    <w:p w14:paraId="41870698" w14:textId="77777777" w:rsidR="009331B0" w:rsidRDefault="009331B0" w:rsidP="00D06F38">
      <w:pPr>
        <w:rPr>
          <w:rFonts w:ascii="Arial Narrow" w:hAnsi="Arial Narrow" w:cs="Arial"/>
        </w:rPr>
      </w:pPr>
    </w:p>
    <w:p w14:paraId="5006193E" w14:textId="77777777" w:rsidR="00560B69" w:rsidRPr="00521F46" w:rsidRDefault="00560B69" w:rsidP="00D06F38">
      <w:pPr>
        <w:rPr>
          <w:rFonts w:ascii="Arial Narrow" w:hAnsi="Arial Narrow" w:cs="Arial"/>
        </w:rPr>
      </w:pPr>
    </w:p>
    <w:p w14:paraId="59599A36" w14:textId="77777777" w:rsidR="002C63D7" w:rsidRDefault="002C63D7" w:rsidP="009331B0">
      <w:pPr>
        <w:jc w:val="center"/>
        <w:rPr>
          <w:rFonts w:ascii="Arial Narrow" w:hAnsi="Arial Narrow" w:cs="Arial"/>
        </w:rPr>
      </w:pPr>
    </w:p>
    <w:p w14:paraId="40B15B01" w14:textId="77777777" w:rsidR="002C63D7" w:rsidRDefault="002C63D7" w:rsidP="009331B0">
      <w:pPr>
        <w:jc w:val="center"/>
        <w:rPr>
          <w:rFonts w:ascii="Arial Narrow" w:hAnsi="Arial Narrow" w:cs="Arial"/>
        </w:rPr>
      </w:pPr>
    </w:p>
    <w:p w14:paraId="7E1D4579" w14:textId="77777777" w:rsidR="002C63D7" w:rsidRDefault="002C63D7" w:rsidP="009331B0">
      <w:pPr>
        <w:jc w:val="center"/>
        <w:rPr>
          <w:rFonts w:ascii="Arial Narrow" w:hAnsi="Arial Narrow" w:cs="Arial"/>
        </w:rPr>
      </w:pPr>
    </w:p>
    <w:p w14:paraId="2E1B9782" w14:textId="77777777" w:rsidR="002C63D7" w:rsidRDefault="002C63D7" w:rsidP="009331B0">
      <w:pPr>
        <w:jc w:val="center"/>
        <w:rPr>
          <w:rFonts w:ascii="Arial Narrow" w:hAnsi="Arial Narrow" w:cs="Arial"/>
        </w:rPr>
      </w:pPr>
    </w:p>
    <w:p w14:paraId="7B9404BC" w14:textId="77777777" w:rsidR="002C63D7" w:rsidRDefault="002C63D7" w:rsidP="009331B0">
      <w:pPr>
        <w:jc w:val="center"/>
        <w:rPr>
          <w:rFonts w:ascii="Arial Narrow" w:hAnsi="Arial Narrow" w:cs="Arial"/>
        </w:rPr>
      </w:pPr>
    </w:p>
    <w:p w14:paraId="5FCDDFFD" w14:textId="77777777" w:rsidR="002C63D7" w:rsidRDefault="002C63D7" w:rsidP="009331B0">
      <w:pPr>
        <w:jc w:val="center"/>
        <w:rPr>
          <w:rFonts w:ascii="Arial Narrow" w:hAnsi="Arial Narrow" w:cs="Arial"/>
        </w:rPr>
      </w:pPr>
    </w:p>
    <w:p w14:paraId="1C944845" w14:textId="77777777" w:rsidR="002C63D7" w:rsidRDefault="002C63D7" w:rsidP="009331B0">
      <w:pPr>
        <w:jc w:val="center"/>
        <w:rPr>
          <w:rFonts w:ascii="Arial Narrow" w:hAnsi="Arial Narrow" w:cs="Arial"/>
        </w:rPr>
      </w:pPr>
    </w:p>
    <w:p w14:paraId="15033E9C" w14:textId="7816C519" w:rsidR="00D06F38" w:rsidRPr="00521F46" w:rsidRDefault="009331B0" w:rsidP="009331B0">
      <w:pPr>
        <w:jc w:val="center"/>
        <w:rPr>
          <w:rFonts w:ascii="Arial Narrow" w:hAnsi="Arial Narrow" w:cs="Arial"/>
        </w:rPr>
      </w:pPr>
      <w:r>
        <w:rPr>
          <w:rFonts w:ascii="Arial" w:hAnsi="Arial" w:cs="Arial"/>
          <w:noProof/>
          <w:sz w:val="24"/>
          <w:szCs w:val="24"/>
        </w:rPr>
        <w:lastRenderedPageBreak/>
        <w:drawing>
          <wp:inline distT="0" distB="0" distL="0" distR="0" wp14:anchorId="02B15808" wp14:editId="688AEF04">
            <wp:extent cx="2962275" cy="752475"/>
            <wp:effectExtent l="19050" t="0" r="9525" b="0"/>
            <wp:docPr id="1" name="Image 0" descr="Dom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mus logo.png"/>
                    <pic:cNvPicPr/>
                  </pic:nvPicPr>
                  <pic:blipFill>
                    <a:blip r:embed="rId8"/>
                    <a:stretch>
                      <a:fillRect/>
                    </a:stretch>
                  </pic:blipFill>
                  <pic:spPr>
                    <a:xfrm>
                      <a:off x="0" y="0"/>
                      <a:ext cx="2962275" cy="752475"/>
                    </a:xfrm>
                    <a:prstGeom prst="rect">
                      <a:avLst/>
                    </a:prstGeom>
                  </pic:spPr>
                </pic:pic>
              </a:graphicData>
            </a:graphic>
          </wp:inline>
        </w:drawing>
      </w:r>
    </w:p>
    <w:p w14:paraId="3885AD68" w14:textId="77777777" w:rsidR="00D06F38" w:rsidRPr="004B36D0" w:rsidRDefault="00D06F38" w:rsidP="00D06F38">
      <w:pPr>
        <w:rPr>
          <w:rFonts w:ascii="Arial Narrow" w:hAnsi="Arial Narrow" w:cs="Arial"/>
        </w:rPr>
      </w:pPr>
    </w:p>
    <w:p w14:paraId="4E249B97" w14:textId="77777777" w:rsidR="00B50866" w:rsidRPr="00E61EA1" w:rsidRDefault="00B50866" w:rsidP="00235893">
      <w:pPr>
        <w:spacing w:line="360" w:lineRule="auto"/>
        <w:jc w:val="center"/>
        <w:rPr>
          <w:rFonts w:ascii="Arial" w:hAnsi="Arial" w:cs="Arial"/>
          <w:sz w:val="24"/>
          <w:szCs w:val="24"/>
          <w:u w:val="single"/>
          <w:lang w:val="es-ES"/>
        </w:rPr>
      </w:pPr>
      <w:r w:rsidRPr="00E61EA1">
        <w:rPr>
          <w:rFonts w:ascii="Arial" w:hAnsi="Arial" w:cs="Arial"/>
          <w:sz w:val="24"/>
          <w:szCs w:val="24"/>
          <w:u w:val="single"/>
          <w:lang w:val="es-ES"/>
        </w:rPr>
        <w:t>Permiso para participar en el programa</w:t>
      </w:r>
    </w:p>
    <w:p w14:paraId="590187B9" w14:textId="77777777" w:rsidR="00F838B8" w:rsidRPr="00E61EA1" w:rsidRDefault="00F838B8" w:rsidP="00235893">
      <w:pPr>
        <w:spacing w:line="360" w:lineRule="auto"/>
        <w:jc w:val="center"/>
        <w:rPr>
          <w:rFonts w:ascii="Arial" w:hAnsi="Arial" w:cs="Arial"/>
          <w:sz w:val="24"/>
          <w:szCs w:val="24"/>
          <w:u w:val="single"/>
          <w:lang w:val="es-ES"/>
        </w:rPr>
      </w:pPr>
    </w:p>
    <w:p w14:paraId="18C20015" w14:textId="58A2645A" w:rsidR="00085630" w:rsidRPr="00085630" w:rsidRDefault="00B50866" w:rsidP="00085630">
      <w:pPr>
        <w:rPr>
          <w:rFonts w:ascii="Arial" w:hAnsi="Arial" w:cs="Arial"/>
          <w:sz w:val="24"/>
          <w:szCs w:val="24"/>
          <w:lang w:val="es-CO"/>
        </w:rPr>
      </w:pPr>
      <w:r w:rsidRPr="00E61EA1">
        <w:rPr>
          <w:rFonts w:ascii="Arial" w:hAnsi="Arial" w:cs="Arial"/>
          <w:sz w:val="24"/>
          <w:lang w:val="es-ES"/>
        </w:rPr>
        <w:t xml:space="preserve">Domus se complace en compartir una iniciativa de colaboración con usted, los programas Domus </w:t>
      </w:r>
      <w:proofErr w:type="spellStart"/>
      <w:r w:rsidRPr="00E61EA1">
        <w:rPr>
          <w:rFonts w:ascii="Arial" w:hAnsi="Arial" w:cs="Arial"/>
          <w:sz w:val="24"/>
          <w:lang w:val="es-ES"/>
        </w:rPr>
        <w:t>Knights</w:t>
      </w:r>
      <w:proofErr w:type="spellEnd"/>
      <w:r w:rsidRPr="00E61EA1">
        <w:rPr>
          <w:rFonts w:ascii="Arial" w:hAnsi="Arial" w:cs="Arial"/>
          <w:sz w:val="24"/>
          <w:lang w:val="es-ES"/>
        </w:rPr>
        <w:t xml:space="preserve"> y Domus </w:t>
      </w:r>
      <w:proofErr w:type="spellStart"/>
      <w:r w:rsidRPr="00E61EA1">
        <w:rPr>
          <w:rFonts w:ascii="Arial" w:hAnsi="Arial" w:cs="Arial"/>
          <w:sz w:val="24"/>
          <w:lang w:val="es-ES"/>
        </w:rPr>
        <w:t>Vikings</w:t>
      </w:r>
      <w:proofErr w:type="spellEnd"/>
      <w:r w:rsidRPr="00E61EA1">
        <w:rPr>
          <w:rFonts w:ascii="Arial" w:hAnsi="Arial" w:cs="Arial"/>
          <w:sz w:val="24"/>
          <w:lang w:val="es-ES"/>
        </w:rPr>
        <w:t xml:space="preserve">. A través de nuestros programas y en asociación con las Escuelas Públicas de Stamford, </w:t>
      </w:r>
      <w:r w:rsidRPr="00BE48AA">
        <w:rPr>
          <w:rFonts w:ascii="Arial" w:hAnsi="Arial" w:cs="Arial"/>
          <w:color w:val="000000"/>
          <w:sz w:val="24"/>
          <w:lang w:val="es-CO"/>
        </w:rPr>
        <w:t>Intercesores de Familias </w:t>
      </w:r>
      <w:r w:rsidRPr="00E61EA1">
        <w:rPr>
          <w:rFonts w:ascii="Arial" w:hAnsi="Arial" w:cs="Arial"/>
          <w:sz w:val="24"/>
          <w:lang w:val="es-ES"/>
        </w:rPr>
        <w:t>de Domus trabajará en SHS y WHS</w:t>
      </w:r>
      <w:r w:rsidR="0023246C">
        <w:rPr>
          <w:rFonts w:ascii="Arial" w:hAnsi="Arial" w:cs="Arial"/>
          <w:sz w:val="24"/>
          <w:lang w:val="es-ES"/>
        </w:rPr>
        <w:t xml:space="preserve"> </w:t>
      </w:r>
      <w:r w:rsidR="0023246C" w:rsidRPr="0023246C">
        <w:rPr>
          <w:rFonts w:ascii="Arial" w:hAnsi="Arial" w:cs="Arial"/>
          <w:sz w:val="24"/>
          <w:lang w:val="es-ES"/>
        </w:rPr>
        <w:t>(y Anchor, la escuela alternativa de SPS para estudiantes que se mudan allí desde SHS o WHS)</w:t>
      </w:r>
      <w:r w:rsidRPr="00E61EA1">
        <w:rPr>
          <w:rFonts w:ascii="Arial" w:hAnsi="Arial" w:cs="Arial"/>
          <w:sz w:val="24"/>
          <w:lang w:val="es-ES"/>
        </w:rPr>
        <w:t xml:space="preserve"> para brindar un apoyo profundo centrado en la asistencia y el comportamiento, para ayudar a su hijo / hija a tener éxito en la escuela secundaria. Las intervenciones de asistencia y comportamiento se reforzarán a través de la comunicación familiar, controles continuos con los estudiantes, establecimiento de metas, planificación de acciones y ayuda para eliminar obstáculos</w:t>
      </w:r>
      <w:r w:rsidR="0048231F">
        <w:rPr>
          <w:rFonts w:ascii="Arial" w:hAnsi="Arial" w:cs="Arial"/>
          <w:sz w:val="24"/>
          <w:lang w:val="es-ES"/>
        </w:rPr>
        <w:t>--</w:t>
      </w:r>
      <w:r w:rsidRPr="00E61EA1">
        <w:rPr>
          <w:rFonts w:ascii="Arial" w:hAnsi="Arial" w:cs="Arial"/>
          <w:sz w:val="24"/>
          <w:lang w:val="es-ES"/>
        </w:rPr>
        <w:t xml:space="preserve"> todo ello adaptado a las necesidades individuales de cada estudiante. Este programa es voluntario</w:t>
      </w:r>
      <w:r w:rsidR="0048231F" w:rsidRPr="009D1FED">
        <w:rPr>
          <w:rFonts w:ascii="Arial" w:hAnsi="Arial" w:cs="Arial"/>
          <w:sz w:val="24"/>
          <w:szCs w:val="24"/>
          <w:lang w:val="es-ES"/>
        </w:rPr>
        <w:t xml:space="preserve">— </w:t>
      </w:r>
      <w:r w:rsidRPr="00E61EA1">
        <w:rPr>
          <w:rFonts w:ascii="Arial" w:hAnsi="Arial" w:cs="Arial"/>
          <w:sz w:val="24"/>
          <w:lang w:val="es-ES"/>
        </w:rPr>
        <w:t xml:space="preserve">nos encantaría que su hijo / hija participara, pero </w:t>
      </w:r>
      <w:r w:rsidR="0064576A">
        <w:rPr>
          <w:rFonts w:ascii="Arial" w:hAnsi="Arial" w:cs="Arial"/>
          <w:sz w:val="24"/>
          <w:lang w:val="es-ES"/>
        </w:rPr>
        <w:t xml:space="preserve">se </w:t>
      </w:r>
      <w:r w:rsidRPr="00E61EA1">
        <w:rPr>
          <w:rFonts w:ascii="Arial" w:hAnsi="Arial" w:cs="Arial"/>
          <w:sz w:val="24"/>
          <w:lang w:val="es-ES"/>
        </w:rPr>
        <w:t xml:space="preserve">puede rechazar la participación en cualquier momento. El programa apoyará hijo / hija a lo largo de su carrera en la escuela secundaria y cada joven se reunirá 30 minutos por semana con su </w:t>
      </w:r>
      <w:r w:rsidRPr="00BE48AA">
        <w:rPr>
          <w:rFonts w:ascii="Arial" w:hAnsi="Arial" w:cs="Arial"/>
          <w:color w:val="000000"/>
          <w:sz w:val="24"/>
          <w:lang w:val="es-CO"/>
        </w:rPr>
        <w:t>Intercesores de Familiar</w:t>
      </w:r>
      <w:r w:rsidRPr="00E61EA1">
        <w:rPr>
          <w:rFonts w:ascii="Arial" w:hAnsi="Arial" w:cs="Arial"/>
          <w:sz w:val="24"/>
          <w:lang w:val="es-ES"/>
        </w:rPr>
        <w:t>. También nos comunicamos con las familias al menos una vez al mes</w:t>
      </w:r>
      <w:r w:rsidRPr="00085630">
        <w:rPr>
          <w:rFonts w:ascii="Arial" w:hAnsi="Arial" w:cs="Arial"/>
          <w:sz w:val="24"/>
          <w:szCs w:val="24"/>
          <w:lang w:val="es-ES"/>
        </w:rPr>
        <w:t>.</w:t>
      </w:r>
      <w:r w:rsidR="007A2181" w:rsidRPr="00085630">
        <w:rPr>
          <w:rFonts w:ascii="Arial" w:hAnsi="Arial" w:cs="Arial"/>
          <w:sz w:val="24"/>
          <w:szCs w:val="24"/>
          <w:lang w:val="es-ES"/>
        </w:rPr>
        <w:t xml:space="preserve"> </w:t>
      </w:r>
      <w:r w:rsidR="00085630" w:rsidRPr="00085630">
        <w:rPr>
          <w:rFonts w:ascii="Arial" w:hAnsi="Arial" w:cs="Arial"/>
          <w:sz w:val="24"/>
          <w:szCs w:val="24"/>
          <w:lang w:val="es-CO"/>
        </w:rPr>
        <w:t xml:space="preserve">Al firmar este documento, también está dando permiso para que su hijo/hija participe en nuestro programa Centro de Estudio de Domus en 83 </w:t>
      </w:r>
      <w:proofErr w:type="spellStart"/>
      <w:r w:rsidR="00085630" w:rsidRPr="00085630">
        <w:rPr>
          <w:rFonts w:ascii="Arial" w:hAnsi="Arial" w:cs="Arial"/>
          <w:sz w:val="24"/>
          <w:szCs w:val="24"/>
          <w:lang w:val="es-CO"/>
        </w:rPr>
        <w:t>Lockwood</w:t>
      </w:r>
      <w:proofErr w:type="spellEnd"/>
      <w:r w:rsidR="00085630" w:rsidRPr="00085630">
        <w:rPr>
          <w:rFonts w:ascii="Arial" w:hAnsi="Arial" w:cs="Arial"/>
          <w:sz w:val="24"/>
          <w:szCs w:val="24"/>
          <w:lang w:val="es-CO"/>
        </w:rPr>
        <w:t xml:space="preserve"> Avenue.</w:t>
      </w:r>
    </w:p>
    <w:p w14:paraId="3805A6A0" w14:textId="77777777" w:rsidR="00B50866" w:rsidRPr="00085630" w:rsidRDefault="00B50866" w:rsidP="00235893">
      <w:pPr>
        <w:tabs>
          <w:tab w:val="left" w:pos="6524"/>
        </w:tabs>
        <w:spacing w:line="360" w:lineRule="auto"/>
        <w:jc w:val="both"/>
        <w:rPr>
          <w:rFonts w:ascii="Arial" w:hAnsi="Arial" w:cs="Arial"/>
          <w:sz w:val="24"/>
          <w:szCs w:val="24"/>
          <w:lang w:val="es-ES"/>
        </w:rPr>
      </w:pPr>
    </w:p>
    <w:p w14:paraId="45499112" w14:textId="77777777" w:rsidR="00CB3308" w:rsidRPr="00E61EA1" w:rsidRDefault="000D4123" w:rsidP="00235893">
      <w:pPr>
        <w:tabs>
          <w:tab w:val="left" w:pos="6524"/>
        </w:tabs>
        <w:spacing w:line="360" w:lineRule="auto"/>
        <w:jc w:val="both"/>
        <w:rPr>
          <w:rFonts w:ascii="Arial" w:hAnsi="Arial" w:cs="Arial"/>
          <w:sz w:val="24"/>
          <w:szCs w:val="24"/>
          <w:lang w:val="es-ES"/>
        </w:rPr>
      </w:pPr>
      <w:r w:rsidRPr="00E61EA1">
        <w:rPr>
          <w:rFonts w:ascii="Arial" w:hAnsi="Arial" w:cs="Arial"/>
          <w:sz w:val="24"/>
          <w:szCs w:val="24"/>
          <w:lang w:val="es-ES"/>
        </w:rPr>
        <w:t>______________________________________________</w:t>
      </w:r>
    </w:p>
    <w:p w14:paraId="64075E9F" w14:textId="77777777" w:rsidR="00B50866" w:rsidRPr="00E61EA1" w:rsidRDefault="00B50866" w:rsidP="00235893">
      <w:pPr>
        <w:tabs>
          <w:tab w:val="left" w:pos="6524"/>
        </w:tabs>
        <w:spacing w:line="360" w:lineRule="auto"/>
        <w:jc w:val="both"/>
        <w:rPr>
          <w:rFonts w:ascii="Arial" w:hAnsi="Arial" w:cs="Arial"/>
          <w:color w:val="212121"/>
          <w:sz w:val="24"/>
          <w:szCs w:val="24"/>
          <w:shd w:val="clear" w:color="auto" w:fill="FFFFFF"/>
          <w:lang w:val="es-ES"/>
        </w:rPr>
      </w:pPr>
      <w:r w:rsidRPr="00E61EA1">
        <w:rPr>
          <w:rFonts w:ascii="Arial" w:hAnsi="Arial" w:cs="Arial"/>
          <w:color w:val="212121"/>
          <w:sz w:val="24"/>
          <w:szCs w:val="24"/>
          <w:shd w:val="clear" w:color="auto" w:fill="FFFFFF"/>
          <w:lang w:val="es-ES"/>
        </w:rPr>
        <w:t xml:space="preserve">Imprime nombre </w:t>
      </w:r>
      <w:r w:rsidRPr="00E61EA1">
        <w:rPr>
          <w:rFonts w:ascii="Arial" w:hAnsi="Arial" w:cs="Arial"/>
          <w:sz w:val="24"/>
          <w:szCs w:val="24"/>
          <w:lang w:val="es-ES"/>
        </w:rPr>
        <w:t xml:space="preserve">del </w:t>
      </w:r>
      <w:r w:rsidRPr="00E61EA1">
        <w:rPr>
          <w:rFonts w:ascii="Arial" w:hAnsi="Arial" w:cs="Arial"/>
          <w:color w:val="212121"/>
          <w:sz w:val="24"/>
          <w:szCs w:val="24"/>
          <w:shd w:val="clear" w:color="auto" w:fill="FFFFFF"/>
          <w:lang w:val="es-ES"/>
        </w:rPr>
        <w:t>Guardián</w:t>
      </w:r>
    </w:p>
    <w:p w14:paraId="09C5F16D" w14:textId="77777777" w:rsidR="00B50866" w:rsidRPr="00E61EA1" w:rsidRDefault="00B50866" w:rsidP="00235893">
      <w:pPr>
        <w:tabs>
          <w:tab w:val="left" w:pos="6524"/>
        </w:tabs>
        <w:spacing w:line="360" w:lineRule="auto"/>
        <w:jc w:val="both"/>
        <w:rPr>
          <w:rFonts w:ascii="Arial" w:hAnsi="Arial" w:cs="Arial"/>
          <w:sz w:val="24"/>
          <w:szCs w:val="24"/>
          <w:lang w:val="es-ES"/>
        </w:rPr>
      </w:pPr>
    </w:p>
    <w:p w14:paraId="09CB9926" w14:textId="77777777" w:rsidR="00B50866" w:rsidRPr="00E61EA1" w:rsidRDefault="00B50866" w:rsidP="00235893">
      <w:pPr>
        <w:tabs>
          <w:tab w:val="left" w:pos="6524"/>
        </w:tabs>
        <w:spacing w:line="360" w:lineRule="auto"/>
        <w:jc w:val="both"/>
        <w:rPr>
          <w:rFonts w:ascii="Arial" w:hAnsi="Arial" w:cs="Arial"/>
          <w:sz w:val="24"/>
          <w:szCs w:val="24"/>
          <w:lang w:val="es-ES"/>
        </w:rPr>
      </w:pPr>
      <w:r w:rsidRPr="00E61EA1">
        <w:rPr>
          <w:rFonts w:ascii="Arial" w:hAnsi="Arial" w:cs="Arial"/>
          <w:sz w:val="24"/>
          <w:szCs w:val="24"/>
          <w:lang w:val="es-ES"/>
        </w:rPr>
        <w:t>______________________________________________</w:t>
      </w:r>
      <w:r w:rsidRPr="00E61EA1">
        <w:rPr>
          <w:rFonts w:ascii="Arial" w:hAnsi="Arial" w:cs="Arial"/>
          <w:sz w:val="24"/>
          <w:szCs w:val="24"/>
          <w:lang w:val="es-ES"/>
        </w:rPr>
        <w:tab/>
      </w:r>
      <w:r w:rsidRPr="00E61EA1">
        <w:rPr>
          <w:rFonts w:ascii="Arial" w:hAnsi="Arial" w:cs="Arial"/>
          <w:sz w:val="24"/>
          <w:szCs w:val="24"/>
          <w:lang w:val="es-ES"/>
        </w:rPr>
        <w:tab/>
        <w:t>_________________</w:t>
      </w:r>
    </w:p>
    <w:p w14:paraId="62BF0345" w14:textId="77777777" w:rsidR="00B50866" w:rsidRPr="00E61EA1" w:rsidRDefault="00B50866" w:rsidP="00235893">
      <w:pPr>
        <w:tabs>
          <w:tab w:val="left" w:pos="6524"/>
        </w:tabs>
        <w:spacing w:line="360" w:lineRule="auto"/>
        <w:jc w:val="both"/>
        <w:rPr>
          <w:rFonts w:ascii="Arial" w:hAnsi="Arial" w:cs="Arial"/>
          <w:sz w:val="24"/>
          <w:szCs w:val="24"/>
          <w:lang w:val="es-ES"/>
        </w:rPr>
      </w:pPr>
      <w:r w:rsidRPr="00E61EA1">
        <w:rPr>
          <w:rFonts w:ascii="Arial" w:hAnsi="Arial" w:cs="Arial"/>
          <w:sz w:val="24"/>
          <w:szCs w:val="24"/>
          <w:highlight w:val="yellow"/>
          <w:lang w:val="es-ES"/>
        </w:rPr>
        <w:t xml:space="preserve">Firma del Padre/ </w:t>
      </w:r>
      <w:r w:rsidRPr="00E61EA1">
        <w:rPr>
          <w:rFonts w:ascii="Arial" w:hAnsi="Arial" w:cs="Arial"/>
          <w:color w:val="212121"/>
          <w:sz w:val="24"/>
          <w:szCs w:val="24"/>
          <w:highlight w:val="yellow"/>
          <w:shd w:val="clear" w:color="auto" w:fill="FFFFFF"/>
          <w:lang w:val="es-ES"/>
        </w:rPr>
        <w:t>Guardián</w:t>
      </w:r>
      <w:r w:rsidRPr="00E61EA1">
        <w:rPr>
          <w:rFonts w:ascii="Arial" w:hAnsi="Arial" w:cs="Arial"/>
          <w:sz w:val="24"/>
          <w:szCs w:val="24"/>
          <w:lang w:val="es-ES"/>
        </w:rPr>
        <w:tab/>
      </w:r>
      <w:r w:rsidRPr="00E61EA1">
        <w:rPr>
          <w:rFonts w:ascii="Arial" w:hAnsi="Arial" w:cs="Arial"/>
          <w:sz w:val="24"/>
          <w:szCs w:val="24"/>
          <w:lang w:val="es-ES"/>
        </w:rPr>
        <w:tab/>
      </w:r>
      <w:r w:rsidRPr="00E61EA1">
        <w:rPr>
          <w:rFonts w:ascii="Arial" w:hAnsi="Arial" w:cs="Arial"/>
          <w:sz w:val="24"/>
          <w:szCs w:val="24"/>
          <w:lang w:val="es-ES"/>
        </w:rPr>
        <w:tab/>
        <w:t>Fecha</w:t>
      </w:r>
    </w:p>
    <w:p w14:paraId="54ED5E4F" w14:textId="77777777" w:rsidR="00B50866" w:rsidRPr="00E61EA1" w:rsidRDefault="00B50866" w:rsidP="00235893">
      <w:pPr>
        <w:tabs>
          <w:tab w:val="left" w:pos="6524"/>
        </w:tabs>
        <w:spacing w:line="360" w:lineRule="auto"/>
        <w:jc w:val="both"/>
        <w:rPr>
          <w:rFonts w:ascii="Arial" w:hAnsi="Arial" w:cs="Arial"/>
          <w:sz w:val="24"/>
          <w:szCs w:val="24"/>
          <w:lang w:val="es-ES"/>
        </w:rPr>
      </w:pPr>
    </w:p>
    <w:p w14:paraId="3147DA49" w14:textId="77777777" w:rsidR="00B50866" w:rsidRPr="00E61EA1" w:rsidRDefault="00B50866" w:rsidP="00235893">
      <w:pPr>
        <w:tabs>
          <w:tab w:val="left" w:pos="6524"/>
        </w:tabs>
        <w:spacing w:line="360" w:lineRule="auto"/>
        <w:jc w:val="both"/>
        <w:rPr>
          <w:rFonts w:ascii="Arial" w:hAnsi="Arial" w:cs="Arial"/>
          <w:sz w:val="24"/>
          <w:szCs w:val="24"/>
          <w:lang w:val="es-ES"/>
        </w:rPr>
      </w:pPr>
      <w:r w:rsidRPr="00E61EA1">
        <w:rPr>
          <w:rFonts w:ascii="Arial" w:hAnsi="Arial" w:cs="Arial"/>
          <w:sz w:val="24"/>
          <w:szCs w:val="24"/>
          <w:lang w:val="es-ES"/>
        </w:rPr>
        <w:t>______________________________________________</w:t>
      </w:r>
    </w:p>
    <w:p w14:paraId="2C8DF757" w14:textId="77777777" w:rsidR="00B50866" w:rsidRDefault="00B50866" w:rsidP="00235893">
      <w:pPr>
        <w:tabs>
          <w:tab w:val="left" w:pos="6524"/>
        </w:tabs>
        <w:spacing w:line="360" w:lineRule="auto"/>
        <w:jc w:val="both"/>
        <w:rPr>
          <w:rFonts w:ascii="Arial" w:eastAsia="Times New Roman" w:hAnsi="Arial" w:cs="Arial"/>
          <w:color w:val="212121"/>
          <w:sz w:val="24"/>
          <w:szCs w:val="24"/>
          <w:lang w:val="es-ES"/>
        </w:rPr>
      </w:pPr>
      <w:r w:rsidRPr="00B50866">
        <w:rPr>
          <w:rFonts w:ascii="Arial" w:eastAsia="Times New Roman" w:hAnsi="Arial" w:cs="Arial"/>
          <w:color w:val="212121"/>
          <w:sz w:val="24"/>
          <w:szCs w:val="24"/>
          <w:lang w:val="es-ES"/>
        </w:rPr>
        <w:t>Número de teléfono del Guardián</w:t>
      </w:r>
    </w:p>
    <w:p w14:paraId="144E639C" w14:textId="19206AF1" w:rsidR="00837F50" w:rsidRPr="00E61EA1" w:rsidRDefault="00837F50" w:rsidP="00235893">
      <w:pPr>
        <w:tabs>
          <w:tab w:val="left" w:pos="6524"/>
        </w:tabs>
        <w:spacing w:line="360" w:lineRule="auto"/>
        <w:jc w:val="both"/>
        <w:rPr>
          <w:rFonts w:ascii="Arial" w:hAnsi="Arial" w:cs="Arial"/>
          <w:sz w:val="24"/>
          <w:szCs w:val="24"/>
          <w:lang w:val="es-ES"/>
        </w:rPr>
      </w:pPr>
      <w:r>
        <w:rPr>
          <w:rFonts w:ascii="Arial" w:hAnsi="Arial" w:cs="Arial"/>
          <w:noProof/>
          <w:color w:val="222222"/>
          <w:sz w:val="24"/>
          <w:szCs w:val="24"/>
        </w:rPr>
        <mc:AlternateContent>
          <mc:Choice Requires="wps">
            <w:drawing>
              <wp:anchor distT="0" distB="0" distL="114300" distR="114300" simplePos="0" relativeHeight="251681792" behindDoc="0" locked="0" layoutInCell="1" allowOverlap="1" wp14:anchorId="0BB35C3F" wp14:editId="3B992EE1">
                <wp:simplePos x="0" y="0"/>
                <wp:positionH relativeFrom="column">
                  <wp:posOffset>0</wp:posOffset>
                </wp:positionH>
                <wp:positionV relativeFrom="paragraph">
                  <wp:posOffset>37465</wp:posOffset>
                </wp:positionV>
                <wp:extent cx="142875" cy="133350"/>
                <wp:effectExtent l="0" t="0" r="28575" b="19050"/>
                <wp:wrapNone/>
                <wp:docPr id="1999823407" name="Rectangle 1"/>
                <wp:cNvGraphicFramePr/>
                <a:graphic xmlns:a="http://schemas.openxmlformats.org/drawingml/2006/main">
                  <a:graphicData uri="http://schemas.microsoft.com/office/word/2010/wordprocessingShape">
                    <wps:wsp>
                      <wps:cNvSpPr/>
                      <wps:spPr>
                        <a:xfrm>
                          <a:off x="0" y="0"/>
                          <a:ext cx="142875" cy="133350"/>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EED669" id="Rectangle 1" o:spid="_x0000_s1026" style="position:absolute;margin-left:0;margin-top:2.95pt;width:11.25pt;height:10.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" filled="f" strokecolor="black [3213]" strokeweight="1.5pt"/>
            </w:pict>
          </mc:Fallback>
        </mc:AlternateContent>
      </w:r>
      <w:r>
        <w:rPr>
          <w:rFonts w:ascii="Arial" w:hAnsi="Arial" w:cs="Arial"/>
          <w:sz w:val="24"/>
          <w:szCs w:val="24"/>
          <w:lang w:val="es-ES"/>
        </w:rPr>
        <w:t xml:space="preserve">     </w:t>
      </w:r>
      <w:r w:rsidRPr="00837F50">
        <w:rPr>
          <w:rFonts w:ascii="Arial" w:hAnsi="Arial" w:cs="Arial"/>
          <w:sz w:val="24"/>
          <w:szCs w:val="24"/>
          <w:lang w:val="es-ES"/>
        </w:rPr>
        <w:t>Al marcar esta casilla, aceptas recibir mensajes de texto de Domus informándote de eventos. Se pueden aplicar tarifas de mensajes y datos. La frecuencia de los mensajes tendrá un promedio de 7 a 8 mensajes al año. Responda STOP para cancelar.</w:t>
      </w:r>
    </w:p>
    <w:p w14:paraId="5D568FC2" w14:textId="77777777" w:rsidR="00B50866" w:rsidRPr="00E61EA1" w:rsidRDefault="00B50866" w:rsidP="00235893">
      <w:pPr>
        <w:tabs>
          <w:tab w:val="left" w:pos="6524"/>
        </w:tabs>
        <w:spacing w:line="360" w:lineRule="auto"/>
        <w:jc w:val="both"/>
        <w:rPr>
          <w:rFonts w:ascii="Arial" w:hAnsi="Arial" w:cs="Arial"/>
          <w:sz w:val="24"/>
          <w:szCs w:val="24"/>
          <w:lang w:val="es-ES"/>
        </w:rPr>
      </w:pPr>
    </w:p>
    <w:p w14:paraId="5CD5E66F" w14:textId="77777777" w:rsidR="00B50866" w:rsidRPr="00E61EA1" w:rsidRDefault="00B50866" w:rsidP="00235893">
      <w:pPr>
        <w:tabs>
          <w:tab w:val="left" w:pos="6524"/>
        </w:tabs>
        <w:spacing w:line="360" w:lineRule="auto"/>
        <w:jc w:val="both"/>
        <w:rPr>
          <w:rFonts w:ascii="Arial" w:hAnsi="Arial" w:cs="Arial"/>
          <w:sz w:val="24"/>
          <w:szCs w:val="24"/>
          <w:lang w:val="es-ES"/>
        </w:rPr>
      </w:pPr>
      <w:r w:rsidRPr="00E61EA1">
        <w:rPr>
          <w:rFonts w:ascii="Arial" w:hAnsi="Arial" w:cs="Arial"/>
          <w:sz w:val="24"/>
          <w:szCs w:val="24"/>
          <w:lang w:val="es-ES"/>
        </w:rPr>
        <w:t>______________________________________________</w:t>
      </w:r>
      <w:r w:rsidRPr="00E61EA1">
        <w:rPr>
          <w:rFonts w:ascii="Arial" w:hAnsi="Arial" w:cs="Arial"/>
          <w:sz w:val="24"/>
          <w:szCs w:val="24"/>
          <w:lang w:val="es-ES"/>
        </w:rPr>
        <w:br/>
      </w:r>
      <w:r w:rsidRPr="00E61EA1">
        <w:rPr>
          <w:rFonts w:ascii="Arial" w:hAnsi="Arial" w:cs="Arial"/>
          <w:color w:val="212121"/>
          <w:sz w:val="24"/>
          <w:szCs w:val="24"/>
          <w:shd w:val="clear" w:color="auto" w:fill="FFFFFF"/>
          <w:lang w:val="es-ES"/>
        </w:rPr>
        <w:t xml:space="preserve">Imprime nombre </w:t>
      </w:r>
      <w:r w:rsidRPr="00E61EA1">
        <w:rPr>
          <w:rFonts w:ascii="Arial" w:hAnsi="Arial" w:cs="Arial"/>
          <w:sz w:val="24"/>
          <w:szCs w:val="24"/>
          <w:lang w:val="es-ES"/>
        </w:rPr>
        <w:t>del P</w:t>
      </w:r>
      <w:r w:rsidRPr="00E61EA1">
        <w:rPr>
          <w:rFonts w:ascii="Arial" w:hAnsi="Arial" w:cs="Arial"/>
          <w:color w:val="212121"/>
          <w:sz w:val="24"/>
          <w:szCs w:val="24"/>
          <w:shd w:val="clear" w:color="auto" w:fill="FFFFFF"/>
          <w:lang w:val="es-ES"/>
        </w:rPr>
        <w:t>articipante</w:t>
      </w:r>
    </w:p>
    <w:p w14:paraId="14F60BD1" w14:textId="77777777" w:rsidR="00B50866" w:rsidRPr="00E61EA1" w:rsidRDefault="00B50866" w:rsidP="00235893">
      <w:pPr>
        <w:tabs>
          <w:tab w:val="left" w:pos="6524"/>
        </w:tabs>
        <w:spacing w:line="360" w:lineRule="auto"/>
        <w:jc w:val="both"/>
        <w:rPr>
          <w:rFonts w:ascii="Arial" w:hAnsi="Arial" w:cs="Arial"/>
          <w:sz w:val="24"/>
          <w:szCs w:val="24"/>
          <w:lang w:val="es-ES"/>
        </w:rPr>
      </w:pPr>
    </w:p>
    <w:p w14:paraId="3E2FFC16" w14:textId="77777777" w:rsidR="00B50866" w:rsidRPr="00E61EA1" w:rsidRDefault="00B50866" w:rsidP="00235893">
      <w:pPr>
        <w:tabs>
          <w:tab w:val="left" w:pos="6524"/>
        </w:tabs>
        <w:spacing w:line="360" w:lineRule="auto"/>
        <w:jc w:val="both"/>
        <w:rPr>
          <w:rFonts w:ascii="Arial" w:hAnsi="Arial" w:cs="Arial"/>
          <w:sz w:val="24"/>
          <w:szCs w:val="24"/>
          <w:lang w:val="es-ES"/>
        </w:rPr>
      </w:pPr>
    </w:p>
    <w:p w14:paraId="51E6A372" w14:textId="77777777" w:rsidR="00B50866" w:rsidRPr="00B50866" w:rsidRDefault="00B50866" w:rsidP="00235893">
      <w:pPr>
        <w:tabs>
          <w:tab w:val="left" w:pos="6524"/>
        </w:tabs>
        <w:spacing w:line="360" w:lineRule="auto"/>
        <w:jc w:val="both"/>
        <w:rPr>
          <w:rFonts w:ascii="Arial" w:hAnsi="Arial" w:cs="Arial"/>
          <w:sz w:val="24"/>
          <w:szCs w:val="24"/>
        </w:rPr>
      </w:pPr>
      <w:r w:rsidRPr="00B50866">
        <w:rPr>
          <w:rFonts w:ascii="Arial" w:hAnsi="Arial" w:cs="Arial"/>
          <w:sz w:val="24"/>
          <w:szCs w:val="24"/>
        </w:rPr>
        <w:t>______________________________________________</w:t>
      </w:r>
      <w:r w:rsidRPr="00B50866">
        <w:rPr>
          <w:rFonts w:ascii="Arial" w:hAnsi="Arial" w:cs="Arial"/>
          <w:sz w:val="24"/>
          <w:szCs w:val="24"/>
        </w:rPr>
        <w:tab/>
      </w:r>
      <w:r w:rsidRPr="00B50866">
        <w:rPr>
          <w:rFonts w:ascii="Arial" w:hAnsi="Arial" w:cs="Arial"/>
          <w:sz w:val="24"/>
          <w:szCs w:val="24"/>
        </w:rPr>
        <w:tab/>
        <w:t>_________________</w:t>
      </w:r>
    </w:p>
    <w:p w14:paraId="181922E2" w14:textId="77777777" w:rsidR="00B50866" w:rsidRPr="00B50866" w:rsidRDefault="00B50866" w:rsidP="00235893">
      <w:pPr>
        <w:tabs>
          <w:tab w:val="left" w:pos="6524"/>
        </w:tabs>
        <w:spacing w:line="360" w:lineRule="auto"/>
        <w:jc w:val="both"/>
        <w:rPr>
          <w:rFonts w:ascii="Arial" w:hAnsi="Arial" w:cs="Arial"/>
          <w:sz w:val="24"/>
          <w:szCs w:val="24"/>
        </w:rPr>
      </w:pPr>
      <w:r w:rsidRPr="00B50866">
        <w:rPr>
          <w:rFonts w:ascii="Arial" w:hAnsi="Arial" w:cs="Arial"/>
          <w:color w:val="000000"/>
          <w:sz w:val="24"/>
          <w:szCs w:val="24"/>
          <w:lang w:val="es-CO"/>
        </w:rPr>
        <w:t>Intercesor Familiar </w:t>
      </w:r>
      <w:r w:rsidRPr="00B50866">
        <w:rPr>
          <w:rFonts w:ascii="Arial" w:hAnsi="Arial" w:cs="Arial"/>
          <w:sz w:val="24"/>
          <w:szCs w:val="24"/>
        </w:rPr>
        <w:tab/>
      </w:r>
      <w:r w:rsidRPr="00B50866">
        <w:rPr>
          <w:rFonts w:ascii="Arial" w:hAnsi="Arial" w:cs="Arial"/>
          <w:sz w:val="24"/>
          <w:szCs w:val="24"/>
        </w:rPr>
        <w:tab/>
      </w:r>
      <w:r w:rsidRPr="00B50866">
        <w:rPr>
          <w:rFonts w:ascii="Arial" w:hAnsi="Arial" w:cs="Arial"/>
          <w:sz w:val="24"/>
          <w:szCs w:val="24"/>
        </w:rPr>
        <w:tab/>
      </w:r>
      <w:proofErr w:type="spellStart"/>
      <w:r w:rsidRPr="00B50866">
        <w:rPr>
          <w:rFonts w:ascii="Arial" w:hAnsi="Arial" w:cs="Arial"/>
          <w:sz w:val="24"/>
          <w:szCs w:val="24"/>
        </w:rPr>
        <w:t>Fecha</w:t>
      </w:r>
      <w:proofErr w:type="spellEnd"/>
      <w:r w:rsidRPr="00B50866">
        <w:rPr>
          <w:rFonts w:ascii="Arial" w:hAnsi="Arial" w:cs="Arial"/>
          <w:sz w:val="24"/>
          <w:szCs w:val="24"/>
        </w:rPr>
        <w:t xml:space="preserve"> </w:t>
      </w:r>
    </w:p>
    <w:p w14:paraId="175C031C" w14:textId="77777777" w:rsidR="00B50866" w:rsidRPr="00B50866" w:rsidRDefault="00B50866" w:rsidP="00235893">
      <w:pPr>
        <w:tabs>
          <w:tab w:val="left" w:pos="6524"/>
        </w:tabs>
        <w:spacing w:line="360" w:lineRule="auto"/>
        <w:jc w:val="both"/>
        <w:rPr>
          <w:rFonts w:ascii="Arial" w:hAnsi="Arial" w:cs="Arial"/>
          <w:sz w:val="24"/>
          <w:szCs w:val="24"/>
        </w:rPr>
      </w:pPr>
    </w:p>
    <w:p w14:paraId="6C5EC424" w14:textId="77777777" w:rsidR="00944623" w:rsidRPr="00B50866" w:rsidRDefault="00944623" w:rsidP="00235893">
      <w:pPr>
        <w:tabs>
          <w:tab w:val="left" w:pos="6524"/>
        </w:tabs>
        <w:spacing w:line="360" w:lineRule="auto"/>
        <w:jc w:val="both"/>
        <w:rPr>
          <w:rFonts w:ascii="Arial" w:hAnsi="Arial" w:cs="Arial"/>
          <w:sz w:val="24"/>
          <w:szCs w:val="24"/>
        </w:rPr>
      </w:pPr>
    </w:p>
    <w:p w14:paraId="2E048CA0" w14:textId="77777777" w:rsidR="00C34B18" w:rsidRDefault="00C34B18" w:rsidP="007222AB">
      <w:pPr>
        <w:rPr>
          <w:b/>
          <w:sz w:val="28"/>
          <w:szCs w:val="28"/>
        </w:rPr>
      </w:pPr>
    </w:p>
    <w:p w14:paraId="60556763" w14:textId="34D016B9" w:rsidR="00944623" w:rsidRDefault="00C25062" w:rsidP="00944623">
      <w:pPr>
        <w:jc w:val="center"/>
        <w:rPr>
          <w:b/>
          <w:sz w:val="28"/>
          <w:szCs w:val="28"/>
        </w:rPr>
      </w:pPr>
      <w:r>
        <w:rPr>
          <w:rFonts w:ascii="Arial" w:hAnsi="Arial" w:cs="Arial"/>
          <w:noProof/>
          <w:sz w:val="24"/>
          <w:szCs w:val="24"/>
        </w:rPr>
        <w:drawing>
          <wp:inline distT="0" distB="0" distL="0" distR="0" wp14:anchorId="03ECABB4" wp14:editId="2983D17D">
            <wp:extent cx="2962275" cy="752475"/>
            <wp:effectExtent l="19050" t="0" r="9525" b="0"/>
            <wp:docPr id="4" name="Image 0" descr="Dom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mus logo.png"/>
                    <pic:cNvPicPr/>
                  </pic:nvPicPr>
                  <pic:blipFill>
                    <a:blip r:embed="rId8"/>
                    <a:stretch>
                      <a:fillRect/>
                    </a:stretch>
                  </pic:blipFill>
                  <pic:spPr>
                    <a:xfrm>
                      <a:off x="0" y="0"/>
                      <a:ext cx="2962275" cy="752475"/>
                    </a:xfrm>
                    <a:prstGeom prst="rect">
                      <a:avLst/>
                    </a:prstGeom>
                  </pic:spPr>
                </pic:pic>
              </a:graphicData>
            </a:graphic>
          </wp:inline>
        </w:drawing>
      </w:r>
    </w:p>
    <w:p w14:paraId="3AC6D12A" w14:textId="77777777" w:rsidR="007D12E0" w:rsidRPr="007D12E0" w:rsidRDefault="007D12E0" w:rsidP="007D12E0">
      <w:pPr>
        <w:pStyle w:val="HTMLPreformatted"/>
        <w:shd w:val="clear" w:color="auto" w:fill="FFFFFF"/>
        <w:jc w:val="center"/>
        <w:rPr>
          <w:rFonts w:ascii="Arial Narrow" w:hAnsi="Arial Narrow" w:cstheme="minorHAnsi"/>
          <w:b/>
          <w:color w:val="212121"/>
          <w:sz w:val="24"/>
          <w:szCs w:val="22"/>
          <w:lang w:val="es-ES"/>
        </w:rPr>
      </w:pPr>
      <w:r w:rsidRPr="007D12E0">
        <w:rPr>
          <w:rFonts w:ascii="Arial Narrow" w:hAnsi="Arial Narrow" w:cstheme="minorHAnsi"/>
          <w:b/>
          <w:color w:val="212121"/>
          <w:sz w:val="24"/>
          <w:szCs w:val="22"/>
          <w:lang w:val="es-ES"/>
        </w:rPr>
        <w:t xml:space="preserve">Liberación para conducir del padre / </w:t>
      </w:r>
      <w:r w:rsidRPr="00E61EA1">
        <w:rPr>
          <w:rFonts w:ascii="Arial Narrow" w:hAnsi="Arial Narrow" w:cstheme="minorHAnsi"/>
          <w:b/>
          <w:color w:val="212121"/>
          <w:sz w:val="24"/>
          <w:szCs w:val="22"/>
          <w:shd w:val="clear" w:color="auto" w:fill="FFFFFF"/>
          <w:lang w:val="es-ES"/>
        </w:rPr>
        <w:t>Guardián</w:t>
      </w:r>
    </w:p>
    <w:p w14:paraId="785309C7" w14:textId="77777777" w:rsidR="007D12E0" w:rsidRPr="007D12E0" w:rsidRDefault="007D12E0" w:rsidP="007D12E0">
      <w:pPr>
        <w:pStyle w:val="HTMLPreformatted"/>
        <w:shd w:val="clear" w:color="auto" w:fill="FFFFFF"/>
        <w:jc w:val="center"/>
        <w:rPr>
          <w:rFonts w:ascii="Arial Narrow" w:hAnsi="Arial Narrow" w:cstheme="minorHAnsi"/>
          <w:b/>
          <w:color w:val="212121"/>
          <w:sz w:val="24"/>
          <w:szCs w:val="22"/>
          <w:lang w:val="es-ES"/>
        </w:rPr>
      </w:pPr>
      <w:r w:rsidRPr="007D12E0">
        <w:rPr>
          <w:rFonts w:ascii="Arial Narrow" w:hAnsi="Arial Narrow" w:cstheme="minorHAnsi"/>
          <w:b/>
          <w:color w:val="212121"/>
          <w:sz w:val="24"/>
          <w:szCs w:val="22"/>
          <w:lang w:val="es-ES"/>
        </w:rPr>
        <w:t xml:space="preserve">Domus / Programa de </w:t>
      </w:r>
      <w:r w:rsidRPr="007D12E0">
        <w:rPr>
          <w:rFonts w:ascii="Arial Narrow" w:hAnsi="Arial Narrow" w:cstheme="minorHAnsi"/>
          <w:b/>
          <w:color w:val="000000"/>
          <w:sz w:val="24"/>
          <w:szCs w:val="22"/>
          <w:lang w:val="es-CO"/>
        </w:rPr>
        <w:t>Intercesores de Familias </w:t>
      </w:r>
      <w:r w:rsidRPr="007D12E0">
        <w:rPr>
          <w:rFonts w:ascii="Arial Narrow" w:hAnsi="Arial Narrow" w:cstheme="minorHAnsi"/>
          <w:b/>
          <w:color w:val="212121"/>
          <w:sz w:val="24"/>
          <w:szCs w:val="22"/>
          <w:lang w:val="es-ES"/>
        </w:rPr>
        <w:t>Stamford High</w:t>
      </w:r>
    </w:p>
    <w:p w14:paraId="24AB091C" w14:textId="77777777" w:rsidR="007D12E0" w:rsidRPr="007D12E0" w:rsidRDefault="007D12E0" w:rsidP="007D12E0">
      <w:pPr>
        <w:pStyle w:val="HTMLPreformatted"/>
        <w:shd w:val="clear" w:color="auto" w:fill="FFFFFF"/>
        <w:rPr>
          <w:rFonts w:ascii="Arial Narrow" w:hAnsi="Arial Narrow"/>
          <w:color w:val="212121"/>
          <w:szCs w:val="22"/>
          <w:lang w:val="es-ES"/>
        </w:rPr>
      </w:pPr>
    </w:p>
    <w:p w14:paraId="50894DB7" w14:textId="77777777" w:rsidR="007D12E0" w:rsidRPr="0023306C" w:rsidRDefault="007D12E0" w:rsidP="007D12E0">
      <w:pPr>
        <w:pStyle w:val="HTMLPreformatted"/>
        <w:shd w:val="clear" w:color="auto" w:fill="FFFFFF"/>
        <w:rPr>
          <w:rFonts w:ascii="Arial Narrow" w:hAnsi="Arial Narrow"/>
          <w:color w:val="212121"/>
          <w:sz w:val="22"/>
          <w:szCs w:val="22"/>
          <w:lang w:val="es-ES"/>
        </w:rPr>
      </w:pPr>
    </w:p>
    <w:p w14:paraId="3E773774" w14:textId="77777777" w:rsidR="007D12E0" w:rsidRPr="007D12E0" w:rsidRDefault="007D12E0" w:rsidP="007D12E0">
      <w:pPr>
        <w:pStyle w:val="HTMLPreformatted"/>
        <w:shd w:val="clear" w:color="auto" w:fill="FFFFFF"/>
        <w:rPr>
          <w:rFonts w:ascii="Arial" w:hAnsi="Arial" w:cs="Arial"/>
          <w:color w:val="212121"/>
          <w:szCs w:val="22"/>
          <w:lang w:val="es-ES"/>
        </w:rPr>
      </w:pPr>
      <w:r w:rsidRPr="007D12E0">
        <w:rPr>
          <w:rFonts w:ascii="Arial" w:hAnsi="Arial" w:cs="Arial"/>
          <w:color w:val="212121"/>
          <w:szCs w:val="22"/>
          <w:lang w:val="es-ES"/>
        </w:rPr>
        <w:t xml:space="preserve">Yo, doy permiso para que mi hijo(a) sea transportado en un vehículo de motor conducido por un </w:t>
      </w:r>
      <w:r w:rsidRPr="007D12E0">
        <w:rPr>
          <w:rFonts w:ascii="Arial" w:hAnsi="Arial" w:cs="Arial"/>
          <w:color w:val="000000"/>
          <w:szCs w:val="22"/>
          <w:lang w:val="es-CO"/>
        </w:rPr>
        <w:t xml:space="preserve">Intercesor de </w:t>
      </w:r>
      <w:proofErr w:type="gramStart"/>
      <w:r w:rsidRPr="007D12E0">
        <w:rPr>
          <w:rFonts w:ascii="Arial" w:hAnsi="Arial" w:cs="Arial"/>
          <w:color w:val="000000"/>
          <w:szCs w:val="22"/>
          <w:lang w:val="es-CO"/>
        </w:rPr>
        <w:t>Familias</w:t>
      </w:r>
      <w:r w:rsidRPr="007D12E0">
        <w:rPr>
          <w:rFonts w:ascii="Arial" w:hAnsi="Arial" w:cs="Arial"/>
          <w:b/>
          <w:color w:val="000000"/>
          <w:szCs w:val="22"/>
          <w:lang w:val="es-CO"/>
        </w:rPr>
        <w:t> </w:t>
      </w:r>
      <w:r w:rsidRPr="007D12E0">
        <w:rPr>
          <w:rFonts w:ascii="Arial" w:hAnsi="Arial" w:cs="Arial"/>
          <w:color w:val="212121"/>
          <w:szCs w:val="22"/>
          <w:lang w:val="es-ES"/>
        </w:rPr>
        <w:t xml:space="preserve"> de</w:t>
      </w:r>
      <w:proofErr w:type="gramEnd"/>
      <w:r w:rsidRPr="007D12E0">
        <w:rPr>
          <w:rFonts w:ascii="Arial" w:hAnsi="Arial" w:cs="Arial"/>
          <w:color w:val="212121"/>
          <w:szCs w:val="22"/>
          <w:lang w:val="es-ES"/>
        </w:rPr>
        <w:t xml:space="preserve"> Domus u otro miembro del personal de Domus </w:t>
      </w:r>
      <w:proofErr w:type="spellStart"/>
      <w:r w:rsidRPr="007D12E0">
        <w:rPr>
          <w:rFonts w:ascii="Arial" w:hAnsi="Arial" w:cs="Arial"/>
          <w:color w:val="212121"/>
          <w:szCs w:val="22"/>
          <w:lang w:val="es-ES"/>
        </w:rPr>
        <w:t>Kids</w:t>
      </w:r>
      <w:proofErr w:type="spellEnd"/>
      <w:r w:rsidRPr="007D12E0">
        <w:rPr>
          <w:rFonts w:ascii="Arial" w:hAnsi="Arial" w:cs="Arial"/>
          <w:color w:val="212121"/>
          <w:szCs w:val="22"/>
          <w:lang w:val="es-ES"/>
        </w:rPr>
        <w:t>. Entiendo que se espera que mi hijo(a) cumpla con todas las leyes aplicables con respecto a la conducción en un vehículo de motor y se espera que siga las instrucciones proporcionadas por el conductor y / u otro adulto.</w:t>
      </w:r>
    </w:p>
    <w:p w14:paraId="7E972C09" w14:textId="77777777" w:rsidR="007D12E0" w:rsidRPr="007D12E0" w:rsidRDefault="007D12E0" w:rsidP="007D12E0">
      <w:pPr>
        <w:pStyle w:val="HTMLPreformatted"/>
        <w:shd w:val="clear" w:color="auto" w:fill="FFFFFF"/>
        <w:rPr>
          <w:rFonts w:ascii="Arial" w:hAnsi="Arial" w:cs="Arial"/>
          <w:color w:val="212121"/>
          <w:szCs w:val="22"/>
          <w:lang w:val="es-ES"/>
        </w:rPr>
      </w:pPr>
    </w:p>
    <w:p w14:paraId="08815FBE" w14:textId="77777777" w:rsidR="007D12E0" w:rsidRPr="007D12E0" w:rsidRDefault="007D12E0" w:rsidP="007D12E0">
      <w:pPr>
        <w:pStyle w:val="HTMLPreformatted"/>
        <w:shd w:val="clear" w:color="auto" w:fill="FFFFFF"/>
        <w:rPr>
          <w:rFonts w:ascii="Arial" w:hAnsi="Arial" w:cs="Arial"/>
          <w:color w:val="212121"/>
          <w:szCs w:val="22"/>
          <w:lang w:val="es-ES"/>
        </w:rPr>
      </w:pPr>
      <w:r w:rsidRPr="007D12E0">
        <w:rPr>
          <w:rFonts w:ascii="Arial" w:hAnsi="Arial" w:cs="Arial"/>
          <w:color w:val="212121"/>
          <w:szCs w:val="22"/>
          <w:lang w:val="es-ES"/>
        </w:rPr>
        <w:t>He leído, entendido y comunicado con mi hijo que:</w:t>
      </w:r>
    </w:p>
    <w:p w14:paraId="6642A2E9" w14:textId="77777777" w:rsidR="007D12E0" w:rsidRPr="007D12E0" w:rsidRDefault="007D12E0" w:rsidP="007D12E0">
      <w:pPr>
        <w:pStyle w:val="HTMLPreformatted"/>
        <w:shd w:val="clear" w:color="auto" w:fill="FFFFFF"/>
        <w:rPr>
          <w:rFonts w:ascii="Arial" w:hAnsi="Arial" w:cs="Arial"/>
          <w:color w:val="212121"/>
          <w:szCs w:val="22"/>
          <w:lang w:val="es-ES"/>
        </w:rPr>
      </w:pPr>
      <w:r w:rsidRPr="007D12E0">
        <w:rPr>
          <w:rFonts w:ascii="Arial" w:hAnsi="Arial" w:cs="Arial"/>
          <w:color w:val="212121"/>
          <w:szCs w:val="22"/>
          <w:lang w:val="es-ES"/>
        </w:rPr>
        <w:t>• Viajarán en un vehículo de motor conducido por un adulto y deberán usar el cinturón de seguridad mientras viajan;</w:t>
      </w:r>
    </w:p>
    <w:p w14:paraId="2570A8E7" w14:textId="77777777" w:rsidR="007D12E0" w:rsidRPr="007D12E0" w:rsidRDefault="007D12E0" w:rsidP="007D12E0">
      <w:pPr>
        <w:pStyle w:val="HTMLPreformatted"/>
        <w:shd w:val="clear" w:color="auto" w:fill="FFFFFF"/>
        <w:rPr>
          <w:rFonts w:ascii="Arial" w:hAnsi="Arial" w:cs="Arial"/>
          <w:color w:val="212121"/>
          <w:szCs w:val="22"/>
          <w:lang w:val="es-ES"/>
        </w:rPr>
      </w:pPr>
      <w:r w:rsidRPr="007D12E0">
        <w:rPr>
          <w:rFonts w:ascii="Arial" w:hAnsi="Arial" w:cs="Arial"/>
          <w:color w:val="212121"/>
          <w:szCs w:val="22"/>
          <w:lang w:val="es-ES"/>
        </w:rPr>
        <w:t>• Se espera que se respeten mutuamente, los vehículos en los que viajan y las personas con quienes viajan;</w:t>
      </w:r>
    </w:p>
    <w:p w14:paraId="6E0C5ABD" w14:textId="77777777" w:rsidR="007D12E0" w:rsidRPr="007D12E0" w:rsidRDefault="007D12E0" w:rsidP="007D12E0">
      <w:pPr>
        <w:pStyle w:val="HTMLPreformatted"/>
        <w:shd w:val="clear" w:color="auto" w:fill="FFFFFF"/>
        <w:rPr>
          <w:rFonts w:ascii="Arial" w:hAnsi="Arial" w:cs="Arial"/>
          <w:color w:val="212121"/>
          <w:szCs w:val="22"/>
          <w:lang w:val="es-ES"/>
        </w:rPr>
      </w:pPr>
      <w:r w:rsidRPr="007D12E0">
        <w:rPr>
          <w:rFonts w:ascii="Arial" w:hAnsi="Arial" w:cs="Arial"/>
          <w:color w:val="212121"/>
          <w:szCs w:val="22"/>
          <w:lang w:val="es-ES"/>
        </w:rPr>
        <w:t>• Montar en un vehículo motorizado puede ocasionar lesiones personales o muerte en caso de una colisión, choques o actos por parte de conductores, otros conductores u objetos;</w:t>
      </w:r>
    </w:p>
    <w:p w14:paraId="6B020708" w14:textId="77777777" w:rsidR="007D12E0" w:rsidRPr="007D12E0" w:rsidRDefault="007D12E0" w:rsidP="007D12E0">
      <w:pPr>
        <w:pStyle w:val="HTMLPreformatted"/>
        <w:shd w:val="clear" w:color="auto" w:fill="FFFFFF"/>
        <w:rPr>
          <w:rFonts w:ascii="Arial" w:hAnsi="Arial" w:cs="Arial"/>
          <w:color w:val="212121"/>
          <w:szCs w:val="22"/>
          <w:lang w:val="es-ES"/>
        </w:rPr>
      </w:pPr>
      <w:r w:rsidRPr="007D12E0">
        <w:rPr>
          <w:rFonts w:ascii="Arial" w:hAnsi="Arial" w:cs="Arial"/>
          <w:color w:val="212121"/>
          <w:szCs w:val="22"/>
          <w:lang w:val="es-ES"/>
        </w:rPr>
        <w:t>• Deben permanecer en sus asientos y no perturbar al conductor del vehículo.</w:t>
      </w:r>
    </w:p>
    <w:p w14:paraId="47D4C035" w14:textId="77777777" w:rsidR="007D12E0" w:rsidRPr="007D12E0" w:rsidRDefault="007D12E0" w:rsidP="007D12E0">
      <w:pPr>
        <w:pStyle w:val="HTMLPreformatted"/>
        <w:shd w:val="clear" w:color="auto" w:fill="FFFFFF"/>
        <w:rPr>
          <w:rFonts w:ascii="Arial" w:hAnsi="Arial" w:cs="Arial"/>
          <w:color w:val="212121"/>
          <w:szCs w:val="22"/>
          <w:lang w:val="es-ES"/>
        </w:rPr>
      </w:pPr>
    </w:p>
    <w:p w14:paraId="47DE864C" w14:textId="77777777" w:rsidR="007D12E0" w:rsidRPr="007D12E0" w:rsidRDefault="007D12E0" w:rsidP="007D12E0">
      <w:pPr>
        <w:pStyle w:val="HTMLPreformatted"/>
        <w:shd w:val="clear" w:color="auto" w:fill="FFFFFF"/>
        <w:rPr>
          <w:rFonts w:ascii="Arial" w:hAnsi="Arial" w:cs="Arial"/>
          <w:color w:val="212121"/>
          <w:szCs w:val="22"/>
          <w:lang w:val="es-ES"/>
        </w:rPr>
      </w:pPr>
      <w:r w:rsidRPr="007D12E0">
        <w:rPr>
          <w:rFonts w:ascii="Arial" w:hAnsi="Arial" w:cs="Arial"/>
          <w:color w:val="212121"/>
          <w:szCs w:val="22"/>
          <w:lang w:val="es-ES"/>
        </w:rPr>
        <w:t xml:space="preserve">Reconozco </w:t>
      </w:r>
      <w:proofErr w:type="gramStart"/>
      <w:r w:rsidRPr="007D12E0">
        <w:rPr>
          <w:rFonts w:ascii="Arial" w:hAnsi="Arial" w:cs="Arial"/>
          <w:color w:val="212121"/>
          <w:szCs w:val="22"/>
          <w:lang w:val="es-ES"/>
        </w:rPr>
        <w:t>que</w:t>
      </w:r>
      <w:proofErr w:type="gramEnd"/>
      <w:r w:rsidRPr="007D12E0">
        <w:rPr>
          <w:rFonts w:ascii="Arial" w:hAnsi="Arial" w:cs="Arial"/>
          <w:color w:val="212121"/>
          <w:szCs w:val="22"/>
          <w:lang w:val="es-ES"/>
        </w:rPr>
        <w:t xml:space="preserve"> al participar en esta actividad, como con cualquier actividad relacionada con el transporte de vehículos de motor, mi hijo(a) puede correr el riesgo de lesiones personales o pérdida permanente. Por la presente atestiguo y verifico que he sido informado de los riesgos potenciales, que tengo pleno conocimiento de los riesgos involucrados en esta actividad, y que asumo los gastos que pueden incurrir en caso de accidente, enfermedad u otra </w:t>
      </w:r>
      <w:proofErr w:type="gramStart"/>
      <w:r w:rsidRPr="007D12E0">
        <w:rPr>
          <w:rFonts w:ascii="Arial" w:hAnsi="Arial" w:cs="Arial"/>
          <w:color w:val="212121"/>
          <w:szCs w:val="22"/>
          <w:lang w:val="es-ES"/>
        </w:rPr>
        <w:t>discapacidad ,</w:t>
      </w:r>
      <w:proofErr w:type="gramEnd"/>
      <w:r w:rsidRPr="007D12E0">
        <w:rPr>
          <w:rFonts w:ascii="Arial" w:hAnsi="Arial" w:cs="Arial"/>
          <w:color w:val="212121"/>
          <w:szCs w:val="22"/>
          <w:lang w:val="es-ES"/>
        </w:rPr>
        <w:t xml:space="preserve"> independientemente de si he autorizado tales gastos.</w:t>
      </w:r>
    </w:p>
    <w:p w14:paraId="3ED2F1AB" w14:textId="77777777" w:rsidR="007D12E0" w:rsidRPr="007D12E0" w:rsidRDefault="007D12E0" w:rsidP="007D12E0">
      <w:pPr>
        <w:pStyle w:val="HTMLPreformatted"/>
        <w:shd w:val="clear" w:color="auto" w:fill="FFFFFF"/>
        <w:rPr>
          <w:rFonts w:ascii="Arial" w:hAnsi="Arial" w:cs="Arial"/>
          <w:color w:val="212121"/>
          <w:szCs w:val="22"/>
          <w:lang w:val="es-ES"/>
        </w:rPr>
      </w:pPr>
    </w:p>
    <w:p w14:paraId="3D8E01B7" w14:textId="77777777" w:rsidR="007D12E0" w:rsidRPr="007D12E0" w:rsidRDefault="007D12E0" w:rsidP="007D12E0">
      <w:pPr>
        <w:pStyle w:val="HTMLPreformatted"/>
        <w:shd w:val="clear" w:color="auto" w:fill="FFFFFF"/>
        <w:rPr>
          <w:rFonts w:ascii="Arial" w:hAnsi="Arial" w:cs="Arial"/>
          <w:color w:val="212121"/>
          <w:szCs w:val="22"/>
          <w:lang w:val="es-ES"/>
        </w:rPr>
      </w:pPr>
      <w:r w:rsidRPr="007D12E0">
        <w:rPr>
          <w:rFonts w:ascii="Arial" w:hAnsi="Arial" w:cs="Arial"/>
          <w:color w:val="212121"/>
          <w:szCs w:val="22"/>
          <w:lang w:val="es-ES"/>
        </w:rPr>
        <w:t xml:space="preserve">Como condición para el transporte recibido, para mí, mi hijo, mis albaceas y cesionarios, también estoy de acuerdo en liberar y despedir a Domus, su Junta de Fideicomisarios, y sus agentes, funcionarios, empleados y voluntarios de cualquier reclamo que pueda hacer que yo o que yo pueda presentar el reclamo de mi hijo con respecto a cualquier daño, demanda o acción de cualquier tipo, incluidos los basados ​​en negligencia, de cualquier </w:t>
      </w:r>
      <w:proofErr w:type="gramStart"/>
      <w:r w:rsidRPr="007D12E0">
        <w:rPr>
          <w:rFonts w:ascii="Arial" w:hAnsi="Arial" w:cs="Arial"/>
          <w:color w:val="212121"/>
          <w:szCs w:val="22"/>
          <w:lang w:val="es-ES"/>
        </w:rPr>
        <w:t>manera</w:t>
      </w:r>
      <w:proofErr w:type="gramEnd"/>
      <w:r w:rsidRPr="007D12E0">
        <w:rPr>
          <w:rFonts w:ascii="Arial" w:hAnsi="Arial" w:cs="Arial"/>
          <w:color w:val="212121"/>
          <w:szCs w:val="22"/>
          <w:lang w:val="es-ES"/>
        </w:rPr>
        <w:t xml:space="preserve"> que surja de este transporte. He leído este formulario completo de exención y permiso, lo entiendo completamente y acepto estar legalmente obligado por sus términos.</w:t>
      </w:r>
    </w:p>
    <w:p w14:paraId="0BE4A618" w14:textId="77777777" w:rsidR="007D12E0" w:rsidRPr="007D12E0" w:rsidRDefault="007D12E0" w:rsidP="007D12E0">
      <w:pPr>
        <w:pStyle w:val="HTMLPreformatted"/>
        <w:shd w:val="clear" w:color="auto" w:fill="FFFFFF"/>
        <w:rPr>
          <w:rFonts w:ascii="Arial" w:hAnsi="Arial" w:cs="Arial"/>
          <w:color w:val="212121"/>
          <w:szCs w:val="22"/>
          <w:lang w:val="es-ES"/>
        </w:rPr>
      </w:pPr>
    </w:p>
    <w:p w14:paraId="5DC4ADAD" w14:textId="77777777" w:rsidR="007D12E0" w:rsidRPr="00E61EA1" w:rsidRDefault="007D12E0" w:rsidP="007D12E0">
      <w:pPr>
        <w:rPr>
          <w:rFonts w:ascii="Arial" w:hAnsi="Arial" w:cs="Arial"/>
          <w:sz w:val="20"/>
          <w:lang w:val="es-ES"/>
        </w:rPr>
      </w:pPr>
    </w:p>
    <w:p w14:paraId="5D47A036" w14:textId="31BF47FE" w:rsidR="007D12E0" w:rsidRPr="00E61EA1" w:rsidRDefault="007D12E0" w:rsidP="007D12E0">
      <w:pPr>
        <w:rPr>
          <w:rFonts w:ascii="Arial" w:hAnsi="Arial" w:cs="Arial"/>
          <w:sz w:val="20"/>
          <w:szCs w:val="20"/>
          <w:u w:val="single"/>
          <w:lang w:val="es-ES"/>
        </w:rPr>
      </w:pPr>
      <w:r w:rsidRPr="00E61EA1">
        <w:rPr>
          <w:rFonts w:ascii="Arial" w:hAnsi="Arial" w:cs="Arial"/>
          <w:sz w:val="20"/>
          <w:szCs w:val="20"/>
          <w:u w:val="single"/>
          <w:lang w:val="es-ES"/>
        </w:rPr>
        <w:tab/>
      </w:r>
      <w:r w:rsidRPr="00E61EA1">
        <w:rPr>
          <w:rFonts w:ascii="Arial" w:hAnsi="Arial" w:cs="Arial"/>
          <w:sz w:val="20"/>
          <w:szCs w:val="20"/>
          <w:u w:val="single"/>
          <w:lang w:val="es-ES"/>
        </w:rPr>
        <w:tab/>
      </w:r>
      <w:r w:rsidRPr="00E61EA1">
        <w:rPr>
          <w:rFonts w:ascii="Arial" w:hAnsi="Arial" w:cs="Arial"/>
          <w:sz w:val="20"/>
          <w:szCs w:val="20"/>
          <w:u w:val="single"/>
          <w:lang w:val="es-ES"/>
        </w:rPr>
        <w:tab/>
      </w:r>
      <w:r w:rsidRPr="00E61EA1">
        <w:rPr>
          <w:rFonts w:ascii="Arial" w:hAnsi="Arial" w:cs="Arial"/>
          <w:sz w:val="20"/>
          <w:szCs w:val="20"/>
          <w:u w:val="single"/>
          <w:lang w:val="es-ES"/>
        </w:rPr>
        <w:tab/>
      </w:r>
      <w:r w:rsidRPr="00E61EA1">
        <w:rPr>
          <w:rFonts w:ascii="Arial" w:hAnsi="Arial" w:cs="Arial"/>
          <w:sz w:val="20"/>
          <w:szCs w:val="20"/>
          <w:u w:val="single"/>
          <w:lang w:val="es-ES"/>
        </w:rPr>
        <w:tab/>
      </w:r>
      <w:r w:rsidRPr="00E61EA1">
        <w:rPr>
          <w:rFonts w:ascii="Arial" w:hAnsi="Arial" w:cs="Arial"/>
          <w:sz w:val="20"/>
          <w:szCs w:val="20"/>
          <w:u w:val="single"/>
          <w:lang w:val="es-ES"/>
        </w:rPr>
        <w:tab/>
      </w:r>
      <w:r w:rsidRPr="00E61EA1">
        <w:rPr>
          <w:rFonts w:ascii="Arial" w:hAnsi="Arial" w:cs="Arial"/>
          <w:sz w:val="20"/>
          <w:szCs w:val="20"/>
          <w:u w:val="single"/>
          <w:lang w:val="es-ES"/>
        </w:rPr>
        <w:tab/>
      </w:r>
      <w:r w:rsidRPr="00E61EA1">
        <w:rPr>
          <w:rFonts w:ascii="Arial" w:hAnsi="Arial" w:cs="Arial"/>
          <w:sz w:val="20"/>
          <w:szCs w:val="20"/>
          <w:u w:val="single"/>
          <w:lang w:val="es-ES"/>
        </w:rPr>
        <w:tab/>
      </w:r>
      <w:r w:rsidRPr="00E61EA1">
        <w:rPr>
          <w:rFonts w:ascii="Arial" w:hAnsi="Arial" w:cs="Arial"/>
          <w:sz w:val="20"/>
          <w:szCs w:val="20"/>
          <w:lang w:val="es-ES"/>
        </w:rPr>
        <w:tab/>
      </w:r>
      <w:r w:rsidRPr="00E61EA1">
        <w:rPr>
          <w:rFonts w:ascii="Arial" w:hAnsi="Arial" w:cs="Arial"/>
          <w:sz w:val="20"/>
          <w:szCs w:val="20"/>
          <w:lang w:val="es-ES"/>
        </w:rPr>
        <w:tab/>
        <w:t xml:space="preserve">    </w:t>
      </w:r>
      <w:r w:rsidRPr="00E61EA1">
        <w:rPr>
          <w:rFonts w:ascii="Arial" w:hAnsi="Arial" w:cs="Arial"/>
          <w:sz w:val="20"/>
          <w:szCs w:val="20"/>
          <w:u w:val="single"/>
          <w:lang w:val="es-ES"/>
        </w:rPr>
        <w:tab/>
      </w:r>
      <w:r w:rsidRPr="00E61EA1">
        <w:rPr>
          <w:rFonts w:ascii="Arial" w:hAnsi="Arial" w:cs="Arial"/>
          <w:sz w:val="20"/>
          <w:szCs w:val="20"/>
          <w:u w:val="single"/>
          <w:lang w:val="es-ES"/>
        </w:rPr>
        <w:tab/>
      </w:r>
    </w:p>
    <w:p w14:paraId="1FDA13B5" w14:textId="77777777" w:rsidR="007D12E0" w:rsidRPr="00E61EA1" w:rsidRDefault="007D12E0" w:rsidP="007D12E0">
      <w:pPr>
        <w:rPr>
          <w:rFonts w:ascii="Arial" w:hAnsi="Arial" w:cs="Arial"/>
          <w:sz w:val="20"/>
          <w:szCs w:val="20"/>
          <w:lang w:val="es-ES"/>
        </w:rPr>
      </w:pPr>
      <w:r w:rsidRPr="00E61EA1">
        <w:rPr>
          <w:rFonts w:ascii="Arial" w:hAnsi="Arial" w:cs="Arial"/>
          <w:color w:val="212121"/>
          <w:sz w:val="20"/>
          <w:szCs w:val="20"/>
          <w:shd w:val="clear" w:color="auto" w:fill="FFFFFF"/>
          <w:lang w:val="es-ES"/>
        </w:rPr>
        <w:t xml:space="preserve">Imprime nombre del </w:t>
      </w:r>
      <w:r w:rsidRPr="00E61EA1">
        <w:rPr>
          <w:rFonts w:ascii="Arial" w:hAnsi="Arial" w:cs="Arial"/>
          <w:sz w:val="20"/>
          <w:szCs w:val="20"/>
          <w:lang w:val="es-ES"/>
        </w:rPr>
        <w:t>Padre/</w:t>
      </w:r>
      <w:r w:rsidRPr="00E61EA1">
        <w:rPr>
          <w:rFonts w:ascii="Arial" w:hAnsi="Arial" w:cs="Arial"/>
          <w:color w:val="212121"/>
          <w:sz w:val="20"/>
          <w:szCs w:val="20"/>
          <w:shd w:val="clear" w:color="auto" w:fill="FFFFFF"/>
          <w:lang w:val="es-ES"/>
        </w:rPr>
        <w:t>Guardián (</w:t>
      </w:r>
      <w:r w:rsidRPr="007D12E0">
        <w:rPr>
          <w:rFonts w:ascii="Arial" w:hAnsi="Arial" w:cs="Arial"/>
          <w:color w:val="212121"/>
          <w:sz w:val="20"/>
          <w:szCs w:val="20"/>
          <w:lang w:val="es-ES"/>
        </w:rPr>
        <w:t>imprima legiblemente</w:t>
      </w:r>
      <w:r w:rsidRPr="00E61EA1">
        <w:rPr>
          <w:rFonts w:ascii="Arial" w:hAnsi="Arial" w:cs="Arial"/>
          <w:color w:val="212121"/>
          <w:sz w:val="20"/>
          <w:szCs w:val="20"/>
          <w:shd w:val="clear" w:color="auto" w:fill="FFFFFF"/>
          <w:lang w:val="es-ES"/>
        </w:rPr>
        <w:t>)</w:t>
      </w:r>
      <w:r w:rsidRPr="00E61EA1">
        <w:rPr>
          <w:rFonts w:ascii="Arial" w:hAnsi="Arial" w:cs="Arial"/>
          <w:sz w:val="20"/>
          <w:szCs w:val="20"/>
          <w:lang w:val="es-ES"/>
        </w:rPr>
        <w:tab/>
      </w:r>
      <w:r w:rsidRPr="00E61EA1">
        <w:rPr>
          <w:rFonts w:ascii="Arial" w:hAnsi="Arial" w:cs="Arial"/>
          <w:sz w:val="20"/>
          <w:szCs w:val="20"/>
          <w:lang w:val="es-ES"/>
        </w:rPr>
        <w:tab/>
      </w:r>
      <w:r w:rsidRPr="00E61EA1">
        <w:rPr>
          <w:rFonts w:ascii="Arial" w:hAnsi="Arial" w:cs="Arial"/>
          <w:sz w:val="20"/>
          <w:szCs w:val="20"/>
          <w:lang w:val="es-ES"/>
        </w:rPr>
        <w:tab/>
        <w:t xml:space="preserve">        Fecha</w:t>
      </w:r>
    </w:p>
    <w:p w14:paraId="0C32C34D" w14:textId="77777777" w:rsidR="007D12E0" w:rsidRPr="00E61EA1" w:rsidRDefault="007D12E0" w:rsidP="007D12E0">
      <w:pPr>
        <w:rPr>
          <w:rFonts w:ascii="Arial" w:hAnsi="Arial" w:cs="Arial"/>
          <w:sz w:val="20"/>
          <w:szCs w:val="20"/>
          <w:lang w:val="es-ES"/>
        </w:rPr>
      </w:pPr>
    </w:p>
    <w:p w14:paraId="127B0B76" w14:textId="77777777" w:rsidR="007D12E0" w:rsidRPr="00E61EA1" w:rsidRDefault="007D12E0" w:rsidP="007D12E0">
      <w:pPr>
        <w:tabs>
          <w:tab w:val="left" w:pos="5580"/>
        </w:tabs>
        <w:rPr>
          <w:rFonts w:ascii="Arial" w:hAnsi="Arial" w:cs="Arial"/>
          <w:sz w:val="20"/>
          <w:szCs w:val="20"/>
          <w:u w:val="single"/>
          <w:lang w:val="es-ES"/>
        </w:rPr>
      </w:pPr>
      <w:r w:rsidRPr="00E61EA1">
        <w:rPr>
          <w:rFonts w:ascii="Arial" w:hAnsi="Arial" w:cs="Arial"/>
          <w:sz w:val="20"/>
          <w:szCs w:val="20"/>
          <w:u w:val="single"/>
          <w:lang w:val="es-ES"/>
        </w:rPr>
        <w:tab/>
      </w:r>
      <w:r w:rsidRPr="00E61EA1">
        <w:rPr>
          <w:rFonts w:ascii="Arial" w:hAnsi="Arial" w:cs="Arial"/>
          <w:sz w:val="20"/>
          <w:szCs w:val="20"/>
          <w:u w:val="single"/>
          <w:lang w:val="es-ES"/>
        </w:rPr>
        <w:tab/>
      </w:r>
    </w:p>
    <w:p w14:paraId="157360F9" w14:textId="77777777" w:rsidR="007D12E0" w:rsidRPr="00E61EA1" w:rsidRDefault="007D12E0" w:rsidP="007D12E0">
      <w:pPr>
        <w:rPr>
          <w:rFonts w:ascii="Arial" w:hAnsi="Arial" w:cs="Arial"/>
          <w:color w:val="212121"/>
          <w:sz w:val="20"/>
          <w:szCs w:val="20"/>
          <w:shd w:val="clear" w:color="auto" w:fill="FFFFFF"/>
          <w:lang w:val="es-ES"/>
        </w:rPr>
      </w:pPr>
      <w:r w:rsidRPr="00E61EA1">
        <w:rPr>
          <w:rFonts w:ascii="Arial" w:hAnsi="Arial" w:cs="Arial"/>
          <w:sz w:val="20"/>
          <w:szCs w:val="20"/>
          <w:highlight w:val="yellow"/>
          <w:lang w:val="es-ES"/>
        </w:rPr>
        <w:t xml:space="preserve">Firma del Padre/ </w:t>
      </w:r>
      <w:r w:rsidRPr="00E61EA1">
        <w:rPr>
          <w:rFonts w:ascii="Arial" w:hAnsi="Arial" w:cs="Arial"/>
          <w:color w:val="212121"/>
          <w:sz w:val="20"/>
          <w:szCs w:val="20"/>
          <w:highlight w:val="yellow"/>
          <w:shd w:val="clear" w:color="auto" w:fill="FFFFFF"/>
          <w:lang w:val="es-ES"/>
        </w:rPr>
        <w:t>Guardián</w:t>
      </w:r>
    </w:p>
    <w:p w14:paraId="065BDF4B" w14:textId="77777777" w:rsidR="007D12E0" w:rsidRPr="00E61EA1" w:rsidRDefault="007D12E0" w:rsidP="007D12E0">
      <w:pPr>
        <w:rPr>
          <w:rFonts w:ascii="Arial" w:hAnsi="Arial" w:cs="Arial"/>
          <w:sz w:val="20"/>
          <w:szCs w:val="20"/>
          <w:lang w:val="es-ES"/>
        </w:rPr>
      </w:pPr>
    </w:p>
    <w:p w14:paraId="0D91E185" w14:textId="77777777" w:rsidR="007D12E0" w:rsidRPr="00E61EA1" w:rsidRDefault="007D12E0" w:rsidP="007D12E0">
      <w:pPr>
        <w:rPr>
          <w:rFonts w:ascii="Arial" w:hAnsi="Arial" w:cs="Arial"/>
          <w:b/>
          <w:sz w:val="20"/>
          <w:szCs w:val="20"/>
          <w:lang w:val="es-ES"/>
        </w:rPr>
      </w:pPr>
      <w:r w:rsidRPr="00E61EA1">
        <w:rPr>
          <w:rFonts w:ascii="Arial" w:hAnsi="Arial" w:cs="Arial"/>
          <w:b/>
          <w:sz w:val="20"/>
          <w:szCs w:val="20"/>
          <w:lang w:val="es-ES"/>
        </w:rPr>
        <w:t>_______________________________________________</w:t>
      </w:r>
    </w:p>
    <w:p w14:paraId="3085514E" w14:textId="77777777" w:rsidR="007D12E0" w:rsidRPr="00E61EA1" w:rsidRDefault="007D12E0" w:rsidP="007D12E0">
      <w:pPr>
        <w:pStyle w:val="HTMLPreformatted"/>
        <w:shd w:val="clear" w:color="auto" w:fill="FFFFFF"/>
        <w:rPr>
          <w:rFonts w:ascii="Arial" w:hAnsi="Arial" w:cs="Arial"/>
          <w:color w:val="212121"/>
          <w:lang w:val="es-ES"/>
        </w:rPr>
      </w:pPr>
      <w:r w:rsidRPr="007D12E0">
        <w:rPr>
          <w:rFonts w:ascii="Arial" w:hAnsi="Arial" w:cs="Arial"/>
          <w:color w:val="212121"/>
          <w:lang w:val="es-ES"/>
        </w:rPr>
        <w:t>Nombre del testigo (imprima legiblemente)</w:t>
      </w:r>
    </w:p>
    <w:p w14:paraId="058CFAB3" w14:textId="77777777" w:rsidR="007D12E0" w:rsidRPr="00E61EA1" w:rsidRDefault="007D12E0" w:rsidP="007D12E0">
      <w:pPr>
        <w:rPr>
          <w:rFonts w:ascii="Arial" w:hAnsi="Arial" w:cs="Arial"/>
          <w:sz w:val="20"/>
          <w:szCs w:val="20"/>
          <w:lang w:val="es-ES"/>
        </w:rPr>
      </w:pPr>
    </w:p>
    <w:p w14:paraId="0C7A64F2" w14:textId="77777777" w:rsidR="007D12E0" w:rsidRPr="00E61EA1" w:rsidRDefault="007D12E0" w:rsidP="007D12E0">
      <w:pPr>
        <w:rPr>
          <w:rFonts w:ascii="Arial" w:hAnsi="Arial" w:cs="Arial"/>
          <w:sz w:val="20"/>
          <w:szCs w:val="20"/>
          <w:lang w:val="es-ES"/>
        </w:rPr>
      </w:pPr>
      <w:r w:rsidRPr="00E61EA1">
        <w:rPr>
          <w:rFonts w:ascii="Arial" w:hAnsi="Arial" w:cs="Arial"/>
          <w:sz w:val="20"/>
          <w:szCs w:val="20"/>
          <w:lang w:val="es-ES"/>
        </w:rPr>
        <w:t>_______________________________________________</w:t>
      </w:r>
    </w:p>
    <w:p w14:paraId="4E7F4911" w14:textId="77777777" w:rsidR="007D12E0" w:rsidRPr="007D12E0" w:rsidRDefault="007D12E0" w:rsidP="007D12E0">
      <w:pPr>
        <w:pStyle w:val="HTMLPreformatted"/>
        <w:shd w:val="clear" w:color="auto" w:fill="FFFFFF"/>
        <w:rPr>
          <w:rFonts w:ascii="Arial" w:hAnsi="Arial" w:cs="Arial"/>
          <w:color w:val="212121"/>
          <w:lang w:val="es-ES"/>
        </w:rPr>
      </w:pPr>
      <w:r w:rsidRPr="007D12E0">
        <w:rPr>
          <w:rFonts w:ascii="Arial" w:hAnsi="Arial" w:cs="Arial"/>
          <w:color w:val="212121"/>
          <w:lang w:val="es-ES"/>
        </w:rPr>
        <w:t>Firma del testigo</w:t>
      </w:r>
    </w:p>
    <w:p w14:paraId="66E80FE0" w14:textId="77777777" w:rsidR="00586371" w:rsidRPr="00E61EA1" w:rsidRDefault="000D4123" w:rsidP="00586371">
      <w:pPr>
        <w:rPr>
          <w:rFonts w:ascii="Arial" w:hAnsi="Arial" w:cs="Arial"/>
          <w:sz w:val="20"/>
          <w:szCs w:val="20"/>
          <w:lang w:val="es-ES"/>
        </w:rPr>
      </w:pPr>
      <w:proofErr w:type="spellStart"/>
      <w:r w:rsidRPr="00E61EA1">
        <w:rPr>
          <w:rFonts w:ascii="Arial" w:hAnsi="Arial" w:cs="Arial"/>
          <w:sz w:val="20"/>
          <w:szCs w:val="20"/>
          <w:highlight w:val="yellow"/>
          <w:lang w:val="es-ES"/>
        </w:rPr>
        <w:t>Parent</w:t>
      </w:r>
      <w:proofErr w:type="spellEnd"/>
      <w:r w:rsidRPr="00E61EA1">
        <w:rPr>
          <w:rFonts w:ascii="Arial" w:hAnsi="Arial" w:cs="Arial"/>
          <w:sz w:val="20"/>
          <w:szCs w:val="20"/>
          <w:highlight w:val="yellow"/>
          <w:lang w:val="es-ES"/>
        </w:rPr>
        <w:t xml:space="preserve">/Guardian </w:t>
      </w:r>
      <w:proofErr w:type="spellStart"/>
      <w:r w:rsidRPr="00E61EA1">
        <w:rPr>
          <w:rFonts w:ascii="Arial" w:hAnsi="Arial" w:cs="Arial"/>
          <w:sz w:val="20"/>
          <w:szCs w:val="20"/>
          <w:highlight w:val="yellow"/>
          <w:lang w:val="es-ES"/>
        </w:rPr>
        <w:t>Signature</w:t>
      </w:r>
      <w:proofErr w:type="spellEnd"/>
    </w:p>
    <w:p w14:paraId="6FB5E3D5" w14:textId="77777777" w:rsidR="00586371" w:rsidRPr="00E61EA1" w:rsidRDefault="00586371" w:rsidP="00586371">
      <w:pPr>
        <w:rPr>
          <w:rFonts w:ascii="Arial" w:hAnsi="Arial" w:cs="Arial"/>
          <w:sz w:val="20"/>
          <w:szCs w:val="20"/>
          <w:lang w:val="es-ES"/>
        </w:rPr>
      </w:pPr>
    </w:p>
    <w:p w14:paraId="2FF24BF4" w14:textId="77777777" w:rsidR="00586371" w:rsidRPr="00E61EA1" w:rsidRDefault="000D4123" w:rsidP="00586371">
      <w:pPr>
        <w:rPr>
          <w:rFonts w:ascii="Arial" w:hAnsi="Arial" w:cs="Arial"/>
          <w:b/>
          <w:sz w:val="20"/>
          <w:szCs w:val="20"/>
          <w:lang w:val="es-ES"/>
        </w:rPr>
      </w:pPr>
      <w:r w:rsidRPr="00E61EA1">
        <w:rPr>
          <w:rFonts w:ascii="Arial" w:hAnsi="Arial" w:cs="Arial"/>
          <w:b/>
          <w:sz w:val="20"/>
          <w:szCs w:val="20"/>
          <w:lang w:val="es-ES"/>
        </w:rPr>
        <w:t>_______________________________________________</w:t>
      </w:r>
    </w:p>
    <w:p w14:paraId="7D58A6EE" w14:textId="01B8AAE8" w:rsidR="00586371" w:rsidRPr="00E61EA1" w:rsidRDefault="007D12E0" w:rsidP="00586371">
      <w:pPr>
        <w:rPr>
          <w:rFonts w:ascii="Arial" w:hAnsi="Arial" w:cs="Arial"/>
          <w:sz w:val="20"/>
          <w:szCs w:val="20"/>
          <w:lang w:val="es-ES"/>
        </w:rPr>
      </w:pPr>
      <w:r w:rsidRPr="00E61EA1">
        <w:rPr>
          <w:rFonts w:ascii="Arial" w:hAnsi="Arial" w:cs="Arial"/>
          <w:sz w:val="20"/>
          <w:szCs w:val="20"/>
          <w:lang w:val="es-ES"/>
        </w:rPr>
        <w:t xml:space="preserve">Nombre de </w:t>
      </w:r>
      <w:r w:rsidRPr="007D12E0">
        <w:rPr>
          <w:rFonts w:ascii="Arial" w:hAnsi="Arial" w:cs="Arial"/>
          <w:color w:val="000000"/>
          <w:sz w:val="20"/>
          <w:szCs w:val="20"/>
          <w:lang w:val="es-CO"/>
        </w:rPr>
        <w:t>Intercesor Familiar </w:t>
      </w:r>
      <w:r w:rsidRPr="00E61EA1">
        <w:rPr>
          <w:rFonts w:ascii="Arial" w:hAnsi="Arial" w:cs="Arial"/>
          <w:color w:val="212121"/>
          <w:sz w:val="20"/>
          <w:szCs w:val="20"/>
          <w:shd w:val="clear" w:color="auto" w:fill="FFFFFF"/>
          <w:lang w:val="es-ES"/>
        </w:rPr>
        <w:t>(</w:t>
      </w:r>
      <w:r w:rsidRPr="007D12E0">
        <w:rPr>
          <w:rFonts w:ascii="Arial" w:hAnsi="Arial" w:cs="Arial"/>
          <w:color w:val="212121"/>
          <w:sz w:val="20"/>
          <w:szCs w:val="20"/>
          <w:lang w:val="es-ES"/>
        </w:rPr>
        <w:t>imprima legiblemente</w:t>
      </w:r>
      <w:r w:rsidRPr="00E61EA1">
        <w:rPr>
          <w:rFonts w:ascii="Arial" w:hAnsi="Arial" w:cs="Arial"/>
          <w:color w:val="212121"/>
          <w:sz w:val="20"/>
          <w:szCs w:val="20"/>
          <w:shd w:val="clear" w:color="auto" w:fill="FFFFFF"/>
          <w:lang w:val="es-ES"/>
        </w:rPr>
        <w:t>)</w:t>
      </w:r>
    </w:p>
    <w:p w14:paraId="4D08E9C1" w14:textId="77777777" w:rsidR="00586371" w:rsidRPr="00E61EA1" w:rsidRDefault="00586371" w:rsidP="00586371">
      <w:pPr>
        <w:rPr>
          <w:rFonts w:ascii="Arial" w:hAnsi="Arial" w:cs="Arial"/>
          <w:sz w:val="20"/>
          <w:szCs w:val="20"/>
          <w:lang w:val="es-ES"/>
        </w:rPr>
      </w:pPr>
    </w:p>
    <w:p w14:paraId="69FC5D2A" w14:textId="77777777" w:rsidR="00586371" w:rsidRPr="007D12E0" w:rsidRDefault="000D4123" w:rsidP="00586371">
      <w:pPr>
        <w:rPr>
          <w:rFonts w:ascii="Arial" w:hAnsi="Arial" w:cs="Arial"/>
          <w:sz w:val="20"/>
          <w:szCs w:val="20"/>
        </w:rPr>
      </w:pPr>
      <w:r w:rsidRPr="007D12E0">
        <w:rPr>
          <w:rFonts w:ascii="Arial" w:hAnsi="Arial" w:cs="Arial"/>
          <w:sz w:val="20"/>
          <w:szCs w:val="20"/>
        </w:rPr>
        <w:t>_______________________________________________</w:t>
      </w:r>
    </w:p>
    <w:p w14:paraId="118EFC1D" w14:textId="7A33B511" w:rsidR="00586371" w:rsidRPr="007D12E0" w:rsidRDefault="007D12E0" w:rsidP="00586371">
      <w:pPr>
        <w:rPr>
          <w:rFonts w:ascii="Arial" w:hAnsi="Arial" w:cs="Arial"/>
          <w:sz w:val="20"/>
          <w:szCs w:val="20"/>
        </w:rPr>
      </w:pPr>
      <w:proofErr w:type="spellStart"/>
      <w:r w:rsidRPr="007D12E0">
        <w:rPr>
          <w:rFonts w:ascii="Arial" w:hAnsi="Arial" w:cs="Arial"/>
          <w:sz w:val="20"/>
          <w:szCs w:val="20"/>
          <w:highlight w:val="cyan"/>
        </w:rPr>
        <w:t>Firma</w:t>
      </w:r>
      <w:proofErr w:type="spellEnd"/>
      <w:r w:rsidRPr="007D12E0">
        <w:rPr>
          <w:rFonts w:ascii="Arial" w:hAnsi="Arial" w:cs="Arial"/>
          <w:sz w:val="20"/>
          <w:szCs w:val="20"/>
          <w:highlight w:val="cyan"/>
        </w:rPr>
        <w:t xml:space="preserve"> del </w:t>
      </w:r>
      <w:r w:rsidRPr="007D12E0">
        <w:rPr>
          <w:rFonts w:ascii="Arial" w:hAnsi="Arial" w:cs="Arial"/>
          <w:color w:val="000000"/>
          <w:sz w:val="20"/>
          <w:szCs w:val="20"/>
          <w:highlight w:val="cyan"/>
          <w:lang w:val="es-CO"/>
        </w:rPr>
        <w:t>Intercesor Familiar</w:t>
      </w:r>
      <w:r w:rsidRPr="007D12E0">
        <w:rPr>
          <w:rFonts w:ascii="Arial" w:hAnsi="Arial" w:cs="Arial"/>
          <w:color w:val="000000"/>
          <w:sz w:val="20"/>
          <w:szCs w:val="20"/>
          <w:lang w:val="es-CO"/>
        </w:rPr>
        <w:t> </w:t>
      </w:r>
    </w:p>
    <w:p w14:paraId="356A8E92" w14:textId="77777777" w:rsidR="00586371" w:rsidRPr="007D12E0" w:rsidRDefault="00586371" w:rsidP="00944623">
      <w:pPr>
        <w:rPr>
          <w:rFonts w:ascii="Arial" w:hAnsi="Arial" w:cs="Arial"/>
          <w:sz w:val="20"/>
          <w:szCs w:val="20"/>
        </w:rPr>
      </w:pPr>
    </w:p>
    <w:p w14:paraId="53EC4D0E" w14:textId="77777777" w:rsidR="00944623" w:rsidRPr="00C25062" w:rsidRDefault="00944623" w:rsidP="00944623">
      <w:pPr>
        <w:rPr>
          <w:rFonts w:ascii="Arial" w:hAnsi="Arial" w:cs="Arial"/>
        </w:rPr>
      </w:pPr>
    </w:p>
    <w:p w14:paraId="2B550002" w14:textId="77777777" w:rsidR="00990CAB" w:rsidRPr="00C25062" w:rsidRDefault="000D4123" w:rsidP="00990CAB">
      <w:pPr>
        <w:shd w:val="clear" w:color="auto" w:fill="333333"/>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vanish/>
        </w:rPr>
      </w:pPr>
      <w:r w:rsidRPr="00C25062">
        <w:rPr>
          <w:rFonts w:ascii="Arial" w:eastAsia="Times New Roman" w:hAnsi="Arial" w:cs="Arial"/>
          <w:noProof/>
          <w:vanish/>
        </w:rPr>
        <w:drawing>
          <wp:inline distT="0" distB="0" distL="0" distR="0" wp14:anchorId="45A8EFA1" wp14:editId="7CFDD21F">
            <wp:extent cx="762000" cy="762000"/>
            <wp:effectExtent l="0" t="0" r="0" b="0"/>
            <wp:docPr id="2" name="loadingWheel" descr="https://cfl.dropboxstatic.com/static/images/icons/spinner-blue-overla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adingWheel" descr="https://cfl.dropboxstatic.com/static/images/icons/spinner-blue-overlay.gif"/>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62000" cy="762000"/>
                    </a:xfrm>
                    <a:prstGeom prst="rect">
                      <a:avLst/>
                    </a:prstGeom>
                    <a:noFill/>
                    <a:ln>
                      <a:noFill/>
                    </a:ln>
                  </pic:spPr>
                </pic:pic>
              </a:graphicData>
            </a:graphic>
          </wp:inline>
        </w:drawing>
      </w:r>
    </w:p>
    <w:p w14:paraId="76EE121B" w14:textId="77777777" w:rsidR="00E74CA5" w:rsidRPr="00C25062" w:rsidRDefault="00E74CA5" w:rsidP="003A60C6">
      <w:pPr>
        <w:rPr>
          <w:rFonts w:ascii="Arial" w:eastAsia="Times New Roman" w:hAnsi="Arial" w:cs="Arial"/>
        </w:rPr>
      </w:pPr>
    </w:p>
    <w:p w14:paraId="26399DA8" w14:textId="77777777" w:rsidR="00E74CA5" w:rsidRPr="006878D5" w:rsidRDefault="00E74CA5" w:rsidP="00990CAB">
      <w:pPr>
        <w:jc w:val="center"/>
        <w:rPr>
          <w:rFonts w:ascii="Arial" w:eastAsia="Times New Roman" w:hAnsi="Arial" w:cs="Arial"/>
          <w:sz w:val="24"/>
          <w:szCs w:val="24"/>
        </w:rPr>
      </w:pPr>
    </w:p>
    <w:p w14:paraId="44325F5F" w14:textId="77777777" w:rsidR="00F475E7" w:rsidRDefault="00F475E7" w:rsidP="00990CAB">
      <w:pPr>
        <w:jc w:val="center"/>
        <w:rPr>
          <w:rFonts w:ascii="Arial" w:eastAsia="Times New Roman" w:hAnsi="Arial" w:cs="Arial"/>
          <w:sz w:val="24"/>
          <w:szCs w:val="24"/>
        </w:rPr>
      </w:pPr>
    </w:p>
    <w:p w14:paraId="16327FE1" w14:textId="77777777" w:rsidR="00F475E7" w:rsidRDefault="00F475E7" w:rsidP="00990CAB">
      <w:pPr>
        <w:jc w:val="center"/>
        <w:rPr>
          <w:rFonts w:ascii="Arial" w:eastAsia="Times New Roman" w:hAnsi="Arial" w:cs="Arial"/>
          <w:sz w:val="24"/>
          <w:szCs w:val="24"/>
        </w:rPr>
      </w:pPr>
    </w:p>
    <w:p w14:paraId="55BDFFD5" w14:textId="77777777" w:rsidR="00F475E7" w:rsidRDefault="00F475E7" w:rsidP="00990CAB">
      <w:pPr>
        <w:jc w:val="center"/>
        <w:rPr>
          <w:rFonts w:ascii="Arial" w:eastAsia="Times New Roman" w:hAnsi="Arial" w:cs="Arial"/>
          <w:sz w:val="24"/>
          <w:szCs w:val="24"/>
        </w:rPr>
      </w:pPr>
    </w:p>
    <w:p w14:paraId="44515364" w14:textId="2A609196" w:rsidR="006878D5" w:rsidRPr="006878D5" w:rsidRDefault="00C25062" w:rsidP="00990CAB">
      <w:pPr>
        <w:jc w:val="center"/>
        <w:rPr>
          <w:rFonts w:ascii="Arial" w:eastAsia="Times New Roman" w:hAnsi="Arial" w:cs="Arial"/>
          <w:sz w:val="24"/>
          <w:szCs w:val="24"/>
        </w:rPr>
      </w:pPr>
      <w:r>
        <w:rPr>
          <w:rFonts w:ascii="Arial" w:hAnsi="Arial" w:cs="Arial"/>
          <w:noProof/>
          <w:sz w:val="24"/>
          <w:szCs w:val="24"/>
        </w:rPr>
        <w:drawing>
          <wp:inline distT="0" distB="0" distL="0" distR="0" wp14:anchorId="73460626" wp14:editId="6066D4B1">
            <wp:extent cx="2962275" cy="752475"/>
            <wp:effectExtent l="19050" t="0" r="9525" b="0"/>
            <wp:docPr id="9" name="Image 0" descr="Dom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mus logo.png"/>
                    <pic:cNvPicPr/>
                  </pic:nvPicPr>
                  <pic:blipFill>
                    <a:blip r:embed="rId8"/>
                    <a:stretch>
                      <a:fillRect/>
                    </a:stretch>
                  </pic:blipFill>
                  <pic:spPr>
                    <a:xfrm>
                      <a:off x="0" y="0"/>
                      <a:ext cx="2962275" cy="752475"/>
                    </a:xfrm>
                    <a:prstGeom prst="rect">
                      <a:avLst/>
                    </a:prstGeom>
                  </pic:spPr>
                </pic:pic>
              </a:graphicData>
            </a:graphic>
          </wp:inline>
        </w:drawing>
      </w:r>
    </w:p>
    <w:p w14:paraId="260E7CA1" w14:textId="4EB965A6" w:rsidR="00FC15B4" w:rsidRDefault="00FC15B4" w:rsidP="00FC15B4">
      <w:pPr>
        <w:jc w:val="center"/>
        <w:rPr>
          <w:rFonts w:ascii="Tw Cen MT" w:hAnsi="Tw Cen MT"/>
          <w:b/>
          <w:bCs/>
        </w:rPr>
      </w:pPr>
    </w:p>
    <w:p w14:paraId="14CFFF70" w14:textId="77777777" w:rsidR="00FC15B4" w:rsidRDefault="00FC15B4" w:rsidP="00FC15B4">
      <w:pPr>
        <w:jc w:val="both"/>
        <w:rPr>
          <w:rFonts w:ascii="Tw Cen MT" w:hAnsi="Tw Cen MT"/>
          <w:b/>
          <w:bCs/>
        </w:rPr>
      </w:pPr>
    </w:p>
    <w:p w14:paraId="0A872217" w14:textId="77777777" w:rsidR="00FC15B4" w:rsidRPr="006B49DB" w:rsidRDefault="00FC15B4" w:rsidP="00FC15B4">
      <w:pPr>
        <w:jc w:val="both"/>
        <w:rPr>
          <w:rFonts w:ascii="Arial" w:hAnsi="Arial" w:cs="Arial"/>
          <w:b/>
          <w:bCs/>
          <w:sz w:val="24"/>
        </w:rPr>
      </w:pPr>
    </w:p>
    <w:p w14:paraId="6BE63740" w14:textId="1BC4692A" w:rsidR="006B49DB" w:rsidRPr="00E61EA1" w:rsidRDefault="006B49DB" w:rsidP="00235893">
      <w:pPr>
        <w:spacing w:after="160" w:line="360" w:lineRule="auto"/>
        <w:rPr>
          <w:rFonts w:ascii="Arial" w:hAnsi="Arial" w:cs="Arial"/>
          <w:b/>
          <w:sz w:val="24"/>
          <w:lang w:val="es-ES"/>
        </w:rPr>
      </w:pPr>
      <w:r w:rsidRPr="00E61EA1">
        <w:rPr>
          <w:rFonts w:ascii="Arial" w:hAnsi="Arial" w:cs="Arial"/>
          <w:b/>
          <w:sz w:val="24"/>
          <w:lang w:val="es-ES"/>
        </w:rPr>
        <w:t xml:space="preserve">PUBLICACIÓN DE FOTOGRAFÍA / VIDEO </w:t>
      </w:r>
      <w:r w:rsidR="00261E74" w:rsidRPr="00E61EA1">
        <w:rPr>
          <w:rFonts w:ascii="Arial" w:hAnsi="Arial" w:cs="Arial"/>
          <w:b/>
          <w:sz w:val="24"/>
          <w:lang w:val="es-ES"/>
        </w:rPr>
        <w:t xml:space="preserve">DEL </w:t>
      </w:r>
      <w:r w:rsidRPr="00E61EA1">
        <w:rPr>
          <w:rFonts w:ascii="Arial" w:hAnsi="Arial" w:cs="Arial"/>
          <w:b/>
          <w:sz w:val="24"/>
          <w:lang w:val="es-ES"/>
        </w:rPr>
        <w:t xml:space="preserve">PARTICIPANTE PARA LOS PROGRAMAS DOMUS KNIGHTS Y DOMUS VIKINGS </w:t>
      </w:r>
    </w:p>
    <w:p w14:paraId="3AFE2896" w14:textId="77777777" w:rsidR="00FC15B4" w:rsidRPr="00E61EA1" w:rsidRDefault="00FC15B4" w:rsidP="00235893">
      <w:pPr>
        <w:spacing w:line="360" w:lineRule="auto"/>
        <w:jc w:val="both"/>
        <w:rPr>
          <w:rFonts w:ascii="Arial" w:hAnsi="Arial" w:cs="Arial"/>
          <w:bCs/>
          <w:sz w:val="24"/>
          <w:szCs w:val="24"/>
          <w:lang w:val="es-ES"/>
        </w:rPr>
      </w:pPr>
    </w:p>
    <w:p w14:paraId="3222B868" w14:textId="77777777" w:rsidR="006B49DB" w:rsidRPr="00E61EA1" w:rsidRDefault="006B49DB" w:rsidP="00235893">
      <w:pPr>
        <w:spacing w:line="360" w:lineRule="auto"/>
        <w:rPr>
          <w:rFonts w:ascii="Arial" w:hAnsi="Arial" w:cs="Arial"/>
          <w:sz w:val="24"/>
          <w:lang w:val="es-ES"/>
        </w:rPr>
      </w:pPr>
      <w:r w:rsidRPr="00E61EA1">
        <w:rPr>
          <w:rFonts w:ascii="Arial" w:hAnsi="Arial" w:cs="Arial"/>
          <w:sz w:val="24"/>
          <w:lang w:val="es-ES"/>
        </w:rPr>
        <w:t>Para contar nuestra historia con precisión, mostrar fotos en nuestros programas, dar a los estudiantes la oportunidad de tener fotos de sí mismos y para obtener fondos para nuestros programas, periódicamente tomamos fotografías de nuestras actividades. Le pedimos que firme este formulario para permitirnos mostrar estas fotografías a otras personas. Doy mi consentimiento y libero a Domus y sus sucesores y cedo los derechos para copiar, fotografiar o usar de otra manera las imágenes y las descripciones de mi hijo/hija</w:t>
      </w:r>
    </w:p>
    <w:p w14:paraId="02EF7562" w14:textId="77777777" w:rsidR="00FC15B4" w:rsidRPr="00E61EA1" w:rsidRDefault="00FC15B4" w:rsidP="00FC15B4">
      <w:pPr>
        <w:jc w:val="both"/>
        <w:rPr>
          <w:rFonts w:ascii="Arial" w:hAnsi="Arial" w:cs="Arial"/>
          <w:sz w:val="24"/>
          <w:szCs w:val="24"/>
          <w:lang w:val="es-ES"/>
        </w:rPr>
      </w:pPr>
    </w:p>
    <w:p w14:paraId="3776D83D" w14:textId="77777777" w:rsidR="00FC15B4" w:rsidRPr="00E61EA1" w:rsidRDefault="00FC15B4" w:rsidP="00FC15B4">
      <w:pPr>
        <w:jc w:val="both"/>
        <w:rPr>
          <w:rFonts w:ascii="Arial" w:hAnsi="Arial" w:cs="Arial"/>
          <w:sz w:val="24"/>
          <w:szCs w:val="24"/>
          <w:lang w:val="es-ES"/>
        </w:rPr>
      </w:pPr>
    </w:p>
    <w:p w14:paraId="4506438C" w14:textId="77777777" w:rsidR="006B49DB" w:rsidRPr="00E61EA1" w:rsidRDefault="006B49DB" w:rsidP="006B49DB">
      <w:pPr>
        <w:tabs>
          <w:tab w:val="left" w:pos="6524"/>
        </w:tabs>
        <w:jc w:val="both"/>
        <w:rPr>
          <w:rFonts w:ascii="Arial" w:hAnsi="Arial" w:cs="Arial"/>
          <w:sz w:val="24"/>
          <w:szCs w:val="24"/>
          <w:lang w:val="es-ES"/>
        </w:rPr>
      </w:pPr>
      <w:r w:rsidRPr="00E61EA1">
        <w:rPr>
          <w:rFonts w:ascii="Arial" w:hAnsi="Arial" w:cs="Arial"/>
          <w:sz w:val="24"/>
          <w:szCs w:val="24"/>
          <w:lang w:val="es-ES"/>
        </w:rPr>
        <w:t>______________________________________________</w:t>
      </w:r>
    </w:p>
    <w:p w14:paraId="1C5A2E53" w14:textId="77777777" w:rsidR="006B49DB" w:rsidRPr="00E61EA1" w:rsidRDefault="006B49DB" w:rsidP="006B49DB">
      <w:pPr>
        <w:tabs>
          <w:tab w:val="left" w:pos="6524"/>
        </w:tabs>
        <w:jc w:val="both"/>
        <w:rPr>
          <w:rFonts w:ascii="Arial" w:hAnsi="Arial" w:cs="Arial"/>
          <w:color w:val="212121"/>
          <w:sz w:val="24"/>
          <w:szCs w:val="24"/>
          <w:shd w:val="clear" w:color="auto" w:fill="FFFFFF"/>
          <w:lang w:val="es-ES"/>
        </w:rPr>
      </w:pPr>
      <w:r w:rsidRPr="00E61EA1">
        <w:rPr>
          <w:rFonts w:ascii="Arial" w:hAnsi="Arial" w:cs="Arial"/>
          <w:color w:val="212121"/>
          <w:sz w:val="24"/>
          <w:szCs w:val="24"/>
          <w:shd w:val="clear" w:color="auto" w:fill="FFFFFF"/>
          <w:lang w:val="es-ES"/>
        </w:rPr>
        <w:t xml:space="preserve">Imprime nombre </w:t>
      </w:r>
      <w:r w:rsidRPr="00E61EA1">
        <w:rPr>
          <w:rFonts w:ascii="Arial" w:hAnsi="Arial" w:cs="Arial"/>
          <w:sz w:val="24"/>
          <w:szCs w:val="24"/>
          <w:lang w:val="es-ES"/>
        </w:rPr>
        <w:t xml:space="preserve">del </w:t>
      </w:r>
      <w:r w:rsidRPr="00E61EA1">
        <w:rPr>
          <w:rFonts w:ascii="Arial" w:hAnsi="Arial" w:cs="Arial"/>
          <w:color w:val="212121"/>
          <w:sz w:val="24"/>
          <w:szCs w:val="24"/>
          <w:shd w:val="clear" w:color="auto" w:fill="FFFFFF"/>
          <w:lang w:val="es-ES"/>
        </w:rPr>
        <w:t>Guardián</w:t>
      </w:r>
    </w:p>
    <w:p w14:paraId="3AA37158" w14:textId="5A9FF1A6" w:rsidR="00C25062" w:rsidRPr="00E61EA1" w:rsidRDefault="000D4123" w:rsidP="00FC15B4">
      <w:pPr>
        <w:jc w:val="both"/>
        <w:rPr>
          <w:rFonts w:ascii="Arial" w:hAnsi="Arial" w:cs="Arial"/>
          <w:sz w:val="24"/>
          <w:szCs w:val="24"/>
          <w:lang w:val="es-ES"/>
        </w:rPr>
      </w:pPr>
      <w:r w:rsidRPr="00E61EA1">
        <w:rPr>
          <w:rFonts w:ascii="Arial" w:hAnsi="Arial" w:cs="Arial"/>
          <w:sz w:val="24"/>
          <w:szCs w:val="24"/>
          <w:lang w:val="es-ES"/>
        </w:rPr>
        <w:tab/>
      </w:r>
      <w:r w:rsidRPr="00E61EA1">
        <w:rPr>
          <w:rFonts w:ascii="Arial" w:hAnsi="Arial" w:cs="Arial"/>
          <w:sz w:val="24"/>
          <w:szCs w:val="24"/>
          <w:lang w:val="es-ES"/>
        </w:rPr>
        <w:tab/>
      </w:r>
      <w:r w:rsidRPr="00E61EA1">
        <w:rPr>
          <w:rFonts w:ascii="Arial" w:hAnsi="Arial" w:cs="Arial"/>
          <w:sz w:val="24"/>
          <w:szCs w:val="24"/>
          <w:lang w:val="es-ES"/>
        </w:rPr>
        <w:tab/>
      </w:r>
      <w:r w:rsidRPr="00E61EA1">
        <w:rPr>
          <w:rFonts w:ascii="Arial" w:hAnsi="Arial" w:cs="Arial"/>
          <w:sz w:val="24"/>
          <w:szCs w:val="24"/>
          <w:lang w:val="es-ES"/>
        </w:rPr>
        <w:tab/>
      </w:r>
      <w:r w:rsidRPr="00E61EA1">
        <w:rPr>
          <w:rFonts w:ascii="Arial" w:hAnsi="Arial" w:cs="Arial"/>
          <w:sz w:val="24"/>
          <w:szCs w:val="24"/>
          <w:lang w:val="es-ES"/>
        </w:rPr>
        <w:tab/>
      </w:r>
      <w:r w:rsidRPr="00E61EA1">
        <w:rPr>
          <w:rFonts w:ascii="Arial" w:hAnsi="Arial" w:cs="Arial"/>
          <w:sz w:val="24"/>
          <w:szCs w:val="24"/>
          <w:lang w:val="es-ES"/>
        </w:rPr>
        <w:tab/>
      </w:r>
      <w:r w:rsidRPr="00E61EA1">
        <w:rPr>
          <w:rFonts w:ascii="Arial" w:hAnsi="Arial" w:cs="Arial"/>
          <w:sz w:val="24"/>
          <w:szCs w:val="24"/>
          <w:lang w:val="es-ES"/>
        </w:rPr>
        <w:tab/>
      </w:r>
      <w:r w:rsidRPr="00E61EA1">
        <w:rPr>
          <w:rFonts w:ascii="Arial" w:hAnsi="Arial" w:cs="Arial"/>
          <w:sz w:val="24"/>
          <w:szCs w:val="24"/>
          <w:lang w:val="es-ES"/>
        </w:rPr>
        <w:tab/>
      </w:r>
    </w:p>
    <w:p w14:paraId="565E61DC" w14:textId="77777777" w:rsidR="00C25062" w:rsidRPr="00E61EA1" w:rsidRDefault="00C25062" w:rsidP="00FC15B4">
      <w:pPr>
        <w:jc w:val="both"/>
        <w:rPr>
          <w:rFonts w:ascii="Arial" w:hAnsi="Arial" w:cs="Arial"/>
          <w:sz w:val="24"/>
          <w:szCs w:val="24"/>
          <w:lang w:val="es-ES"/>
        </w:rPr>
      </w:pPr>
    </w:p>
    <w:p w14:paraId="25AE7374" w14:textId="77777777" w:rsidR="00C25062" w:rsidRPr="00E61EA1" w:rsidRDefault="00C25062" w:rsidP="00FC15B4">
      <w:pPr>
        <w:jc w:val="both"/>
        <w:rPr>
          <w:rFonts w:ascii="Arial" w:hAnsi="Arial" w:cs="Arial"/>
          <w:sz w:val="24"/>
          <w:szCs w:val="24"/>
          <w:lang w:val="es-ES"/>
        </w:rPr>
      </w:pPr>
    </w:p>
    <w:p w14:paraId="280720DB" w14:textId="58117D97" w:rsidR="00FC15B4" w:rsidRPr="00E61EA1" w:rsidRDefault="006B49DB" w:rsidP="00FC15B4">
      <w:pPr>
        <w:jc w:val="both"/>
        <w:rPr>
          <w:rFonts w:ascii="Arial" w:hAnsi="Arial" w:cs="Arial"/>
          <w:sz w:val="24"/>
          <w:szCs w:val="24"/>
          <w:lang w:val="es-ES"/>
        </w:rPr>
      </w:pPr>
      <w:r w:rsidRPr="00E61EA1">
        <w:rPr>
          <w:rFonts w:ascii="Arial" w:hAnsi="Arial" w:cs="Arial"/>
          <w:sz w:val="24"/>
          <w:szCs w:val="24"/>
          <w:lang w:val="es-ES"/>
        </w:rPr>
        <w:t>Fecha</w:t>
      </w:r>
      <w:r w:rsidR="00C25062" w:rsidRPr="00E61EA1">
        <w:rPr>
          <w:rFonts w:ascii="Arial" w:hAnsi="Arial" w:cs="Arial"/>
          <w:sz w:val="24"/>
          <w:szCs w:val="24"/>
          <w:lang w:val="es-ES"/>
        </w:rPr>
        <w:t>:</w:t>
      </w:r>
    </w:p>
    <w:p w14:paraId="34844840" w14:textId="77777777" w:rsidR="00FC15B4" w:rsidRPr="00E61EA1" w:rsidRDefault="00FC15B4" w:rsidP="00FC15B4">
      <w:pPr>
        <w:jc w:val="both"/>
        <w:rPr>
          <w:rFonts w:ascii="Arial" w:hAnsi="Arial" w:cs="Arial"/>
          <w:sz w:val="24"/>
          <w:szCs w:val="24"/>
          <w:lang w:val="es-ES"/>
        </w:rPr>
      </w:pPr>
    </w:p>
    <w:p w14:paraId="51D49F28" w14:textId="77777777" w:rsidR="00FC15B4" w:rsidRPr="00E61EA1" w:rsidRDefault="00FC15B4" w:rsidP="00FC15B4">
      <w:pPr>
        <w:jc w:val="both"/>
        <w:rPr>
          <w:rFonts w:ascii="Arial" w:hAnsi="Arial" w:cs="Arial"/>
          <w:sz w:val="24"/>
          <w:szCs w:val="24"/>
          <w:lang w:val="es-ES"/>
        </w:rPr>
      </w:pPr>
    </w:p>
    <w:p w14:paraId="4876A466" w14:textId="6BB75CA4" w:rsidR="006B49DB" w:rsidRPr="00E61EA1" w:rsidRDefault="006B49DB" w:rsidP="006B49DB">
      <w:pPr>
        <w:tabs>
          <w:tab w:val="left" w:pos="6524"/>
        </w:tabs>
        <w:jc w:val="both"/>
        <w:rPr>
          <w:rFonts w:ascii="Arial" w:hAnsi="Arial" w:cs="Arial"/>
          <w:sz w:val="24"/>
          <w:szCs w:val="24"/>
          <w:lang w:val="es-ES"/>
        </w:rPr>
      </w:pPr>
      <w:r w:rsidRPr="00E61EA1">
        <w:rPr>
          <w:rFonts w:ascii="Arial" w:hAnsi="Arial" w:cs="Arial"/>
          <w:sz w:val="24"/>
          <w:szCs w:val="24"/>
          <w:lang w:val="es-ES"/>
        </w:rPr>
        <w:t>______________________________________________</w:t>
      </w:r>
      <w:r w:rsidRPr="00E61EA1">
        <w:rPr>
          <w:rFonts w:ascii="Arial" w:hAnsi="Arial" w:cs="Arial"/>
          <w:sz w:val="24"/>
          <w:szCs w:val="24"/>
          <w:lang w:val="es-ES"/>
        </w:rPr>
        <w:tab/>
      </w:r>
      <w:r w:rsidRPr="00E61EA1">
        <w:rPr>
          <w:rFonts w:ascii="Arial" w:hAnsi="Arial" w:cs="Arial"/>
          <w:sz w:val="24"/>
          <w:szCs w:val="24"/>
          <w:lang w:val="es-ES"/>
        </w:rPr>
        <w:tab/>
      </w:r>
    </w:p>
    <w:p w14:paraId="54089179" w14:textId="0A8DB2ED" w:rsidR="00FC15B4" w:rsidRPr="00E61EA1" w:rsidRDefault="006B49DB" w:rsidP="006B49DB">
      <w:pPr>
        <w:jc w:val="both"/>
        <w:rPr>
          <w:rFonts w:ascii="Arial" w:hAnsi="Arial" w:cs="Arial"/>
          <w:sz w:val="24"/>
          <w:szCs w:val="24"/>
          <w:lang w:val="es-ES"/>
        </w:rPr>
      </w:pPr>
      <w:r w:rsidRPr="00E61EA1">
        <w:rPr>
          <w:rFonts w:ascii="Arial" w:hAnsi="Arial" w:cs="Arial"/>
          <w:sz w:val="24"/>
          <w:szCs w:val="24"/>
          <w:highlight w:val="yellow"/>
          <w:lang w:val="es-ES"/>
        </w:rPr>
        <w:t xml:space="preserve">Firma del Padre/ </w:t>
      </w:r>
      <w:r w:rsidRPr="00E61EA1">
        <w:rPr>
          <w:rFonts w:ascii="Arial" w:hAnsi="Arial" w:cs="Arial"/>
          <w:color w:val="212121"/>
          <w:sz w:val="24"/>
          <w:szCs w:val="24"/>
          <w:highlight w:val="yellow"/>
          <w:shd w:val="clear" w:color="auto" w:fill="FFFFFF"/>
          <w:lang w:val="es-ES"/>
        </w:rPr>
        <w:t>Guardián</w:t>
      </w:r>
    </w:p>
    <w:p w14:paraId="67C1B05D" w14:textId="77777777" w:rsidR="00FC15B4" w:rsidRPr="00E61EA1" w:rsidRDefault="00FC15B4" w:rsidP="00FC15B4">
      <w:pPr>
        <w:jc w:val="both"/>
        <w:rPr>
          <w:rFonts w:ascii="Arial" w:hAnsi="Arial" w:cs="Arial"/>
          <w:sz w:val="24"/>
          <w:szCs w:val="24"/>
          <w:lang w:val="es-ES"/>
        </w:rPr>
      </w:pPr>
    </w:p>
    <w:p w14:paraId="7469ECAC" w14:textId="77777777" w:rsidR="006B49DB" w:rsidRPr="00E61EA1" w:rsidRDefault="006B49DB" w:rsidP="00FC15B4">
      <w:pPr>
        <w:jc w:val="both"/>
        <w:rPr>
          <w:rFonts w:ascii="Arial" w:hAnsi="Arial" w:cs="Arial"/>
          <w:sz w:val="24"/>
          <w:szCs w:val="24"/>
          <w:lang w:val="es-ES"/>
        </w:rPr>
      </w:pPr>
    </w:p>
    <w:p w14:paraId="1EA96E4F" w14:textId="77777777" w:rsidR="006B49DB" w:rsidRPr="00E61EA1" w:rsidRDefault="006B49DB" w:rsidP="00FC15B4">
      <w:pPr>
        <w:jc w:val="both"/>
        <w:rPr>
          <w:rFonts w:ascii="Arial" w:hAnsi="Arial" w:cs="Arial"/>
          <w:sz w:val="24"/>
          <w:szCs w:val="24"/>
          <w:lang w:val="es-ES"/>
        </w:rPr>
      </w:pPr>
    </w:p>
    <w:p w14:paraId="02B44C3A" w14:textId="77777777" w:rsidR="006B49DB" w:rsidRPr="00E61EA1" w:rsidRDefault="006B49DB" w:rsidP="006B49DB">
      <w:pPr>
        <w:tabs>
          <w:tab w:val="left" w:pos="6524"/>
        </w:tabs>
        <w:jc w:val="both"/>
        <w:rPr>
          <w:rFonts w:ascii="Arial" w:hAnsi="Arial" w:cs="Arial"/>
          <w:sz w:val="24"/>
          <w:szCs w:val="24"/>
          <w:lang w:val="es-ES"/>
        </w:rPr>
      </w:pPr>
      <w:r w:rsidRPr="00E61EA1">
        <w:rPr>
          <w:rFonts w:ascii="Arial" w:hAnsi="Arial" w:cs="Arial"/>
          <w:sz w:val="24"/>
          <w:szCs w:val="24"/>
          <w:lang w:val="es-ES"/>
        </w:rPr>
        <w:t>______________________________________________</w:t>
      </w:r>
      <w:r w:rsidRPr="00E61EA1">
        <w:rPr>
          <w:rFonts w:ascii="Arial" w:hAnsi="Arial" w:cs="Arial"/>
          <w:sz w:val="24"/>
          <w:szCs w:val="24"/>
          <w:lang w:val="es-ES"/>
        </w:rPr>
        <w:br/>
      </w:r>
      <w:r w:rsidRPr="00E61EA1">
        <w:rPr>
          <w:rFonts w:ascii="Arial" w:hAnsi="Arial" w:cs="Arial"/>
          <w:color w:val="212121"/>
          <w:sz w:val="24"/>
          <w:szCs w:val="24"/>
          <w:shd w:val="clear" w:color="auto" w:fill="FFFFFF"/>
          <w:lang w:val="es-ES"/>
        </w:rPr>
        <w:t xml:space="preserve">Imprime nombre </w:t>
      </w:r>
      <w:r w:rsidRPr="00E61EA1">
        <w:rPr>
          <w:rFonts w:ascii="Arial" w:hAnsi="Arial" w:cs="Arial"/>
          <w:sz w:val="24"/>
          <w:szCs w:val="24"/>
          <w:lang w:val="es-ES"/>
        </w:rPr>
        <w:t>del P</w:t>
      </w:r>
      <w:r w:rsidRPr="00E61EA1">
        <w:rPr>
          <w:rFonts w:ascii="Arial" w:hAnsi="Arial" w:cs="Arial"/>
          <w:color w:val="212121"/>
          <w:sz w:val="24"/>
          <w:szCs w:val="24"/>
          <w:shd w:val="clear" w:color="auto" w:fill="FFFFFF"/>
          <w:lang w:val="es-ES"/>
        </w:rPr>
        <w:t>articipante</w:t>
      </w:r>
    </w:p>
    <w:p w14:paraId="347C7801" w14:textId="41D77BC7" w:rsidR="00FC15B4" w:rsidRPr="00E61EA1" w:rsidRDefault="000D4123" w:rsidP="00FC15B4">
      <w:pPr>
        <w:jc w:val="both"/>
        <w:rPr>
          <w:rFonts w:ascii="Arial" w:hAnsi="Arial" w:cs="Arial"/>
          <w:sz w:val="24"/>
          <w:szCs w:val="24"/>
          <w:lang w:val="es-ES"/>
        </w:rPr>
      </w:pPr>
      <w:r w:rsidRPr="00E61EA1">
        <w:rPr>
          <w:rFonts w:ascii="Arial" w:hAnsi="Arial" w:cs="Arial"/>
          <w:sz w:val="24"/>
          <w:szCs w:val="24"/>
          <w:lang w:val="es-ES"/>
        </w:rPr>
        <w:tab/>
      </w:r>
      <w:r w:rsidRPr="00E61EA1">
        <w:rPr>
          <w:rFonts w:ascii="Arial" w:hAnsi="Arial" w:cs="Arial"/>
          <w:sz w:val="24"/>
          <w:szCs w:val="24"/>
          <w:lang w:val="es-ES"/>
        </w:rPr>
        <w:tab/>
      </w:r>
      <w:r w:rsidRPr="00E61EA1">
        <w:rPr>
          <w:rFonts w:ascii="Arial" w:hAnsi="Arial" w:cs="Arial"/>
          <w:sz w:val="24"/>
          <w:szCs w:val="24"/>
          <w:lang w:val="es-ES"/>
        </w:rPr>
        <w:tab/>
      </w:r>
    </w:p>
    <w:p w14:paraId="26148C11" w14:textId="77777777" w:rsidR="00FC15B4" w:rsidRPr="00E61EA1" w:rsidRDefault="00FC15B4" w:rsidP="00FC15B4">
      <w:pPr>
        <w:jc w:val="both"/>
        <w:rPr>
          <w:rFonts w:ascii="Arial" w:hAnsi="Arial" w:cs="Arial"/>
          <w:sz w:val="24"/>
          <w:szCs w:val="24"/>
          <w:lang w:val="es-ES"/>
        </w:rPr>
      </w:pPr>
    </w:p>
    <w:p w14:paraId="42B49C3F" w14:textId="49BB9E95" w:rsidR="006C7D5B" w:rsidRPr="00E61EA1" w:rsidRDefault="006C7D5B" w:rsidP="00C25062">
      <w:pPr>
        <w:jc w:val="both"/>
        <w:rPr>
          <w:rFonts w:ascii="Arial" w:hAnsi="Arial" w:cs="Arial"/>
          <w:color w:val="818181"/>
          <w:sz w:val="24"/>
          <w:szCs w:val="24"/>
          <w:lang w:val="es-ES"/>
        </w:rPr>
      </w:pPr>
    </w:p>
    <w:p w14:paraId="25DAF349" w14:textId="77777777" w:rsidR="006C7D5B" w:rsidRPr="00E61EA1" w:rsidRDefault="006C7D5B" w:rsidP="006C7D5B">
      <w:pPr>
        <w:autoSpaceDE w:val="0"/>
        <w:autoSpaceDN w:val="0"/>
        <w:adjustRightInd w:val="0"/>
        <w:rPr>
          <w:rFonts w:ascii="Arial" w:hAnsi="Arial" w:cs="Arial"/>
          <w:color w:val="818181"/>
          <w:sz w:val="24"/>
          <w:szCs w:val="24"/>
          <w:lang w:val="es-ES"/>
        </w:rPr>
      </w:pPr>
    </w:p>
    <w:p w14:paraId="5BB3EC31" w14:textId="77777777" w:rsidR="006C7D5B" w:rsidRPr="00E61EA1" w:rsidRDefault="006C7D5B" w:rsidP="006C7D5B">
      <w:pPr>
        <w:autoSpaceDE w:val="0"/>
        <w:autoSpaceDN w:val="0"/>
        <w:adjustRightInd w:val="0"/>
        <w:rPr>
          <w:rFonts w:ascii="Arial" w:hAnsi="Arial" w:cs="Arial"/>
          <w:color w:val="818181"/>
          <w:sz w:val="24"/>
          <w:szCs w:val="24"/>
          <w:lang w:val="es-ES"/>
        </w:rPr>
      </w:pPr>
    </w:p>
    <w:p w14:paraId="2079083E" w14:textId="77777777" w:rsidR="006C7D5B" w:rsidRPr="00E61EA1" w:rsidRDefault="006C7D5B" w:rsidP="006C7D5B">
      <w:pPr>
        <w:autoSpaceDE w:val="0"/>
        <w:autoSpaceDN w:val="0"/>
        <w:adjustRightInd w:val="0"/>
        <w:rPr>
          <w:rFonts w:ascii="TimesNewRomanPSMT" w:hAnsi="TimesNewRomanPSMT" w:cs="TimesNewRomanPSMT"/>
          <w:color w:val="818181"/>
          <w:sz w:val="40"/>
          <w:szCs w:val="40"/>
          <w:lang w:val="es-ES"/>
        </w:rPr>
      </w:pPr>
    </w:p>
    <w:p w14:paraId="5E3DF056" w14:textId="77777777" w:rsidR="006C7D5B" w:rsidRPr="00E61EA1" w:rsidRDefault="006C7D5B" w:rsidP="006C7D5B">
      <w:pPr>
        <w:autoSpaceDE w:val="0"/>
        <w:autoSpaceDN w:val="0"/>
        <w:adjustRightInd w:val="0"/>
        <w:rPr>
          <w:rFonts w:ascii="TimesNewRomanPSMT" w:hAnsi="TimesNewRomanPSMT" w:cs="TimesNewRomanPSMT"/>
          <w:color w:val="818181"/>
          <w:sz w:val="40"/>
          <w:szCs w:val="40"/>
          <w:lang w:val="es-ES"/>
        </w:rPr>
      </w:pPr>
    </w:p>
    <w:p w14:paraId="093A0DD4" w14:textId="77777777" w:rsidR="006C7D5B" w:rsidRPr="00E61EA1" w:rsidRDefault="006C7D5B" w:rsidP="006C7D5B">
      <w:pPr>
        <w:autoSpaceDE w:val="0"/>
        <w:autoSpaceDN w:val="0"/>
        <w:adjustRightInd w:val="0"/>
        <w:rPr>
          <w:rFonts w:ascii="TimesNewRomanPSMT" w:hAnsi="TimesNewRomanPSMT" w:cs="TimesNewRomanPSMT"/>
          <w:color w:val="818181"/>
          <w:sz w:val="40"/>
          <w:szCs w:val="40"/>
          <w:lang w:val="es-ES"/>
        </w:rPr>
      </w:pPr>
    </w:p>
    <w:p w14:paraId="133137CA" w14:textId="77777777" w:rsidR="006C7D5B" w:rsidRPr="00E61EA1" w:rsidRDefault="006C7D5B" w:rsidP="006C7D5B">
      <w:pPr>
        <w:autoSpaceDE w:val="0"/>
        <w:autoSpaceDN w:val="0"/>
        <w:adjustRightInd w:val="0"/>
        <w:rPr>
          <w:rFonts w:ascii="TimesNewRomanPSMT" w:hAnsi="TimesNewRomanPSMT" w:cs="TimesNewRomanPSMT"/>
          <w:color w:val="818181"/>
          <w:sz w:val="40"/>
          <w:szCs w:val="40"/>
          <w:lang w:val="es-ES"/>
        </w:rPr>
      </w:pPr>
    </w:p>
    <w:p w14:paraId="453600F6" w14:textId="77777777" w:rsidR="00E74CA5" w:rsidRPr="00E61EA1" w:rsidRDefault="00E74CA5" w:rsidP="003125D8">
      <w:pPr>
        <w:ind w:firstLine="720"/>
        <w:rPr>
          <w:lang w:val="es-ES"/>
        </w:rPr>
      </w:pPr>
    </w:p>
    <w:p w14:paraId="43CFC1FF" w14:textId="77777777" w:rsidR="00E74CA5" w:rsidRPr="00E61EA1" w:rsidRDefault="00E74CA5" w:rsidP="003125D8">
      <w:pPr>
        <w:ind w:firstLine="720"/>
        <w:rPr>
          <w:lang w:val="es-ES"/>
        </w:rPr>
      </w:pPr>
    </w:p>
    <w:p w14:paraId="47F954D5" w14:textId="77777777" w:rsidR="00E74CA5" w:rsidRPr="00E61EA1" w:rsidRDefault="00E74CA5" w:rsidP="00D27C4D">
      <w:pPr>
        <w:rPr>
          <w:lang w:val="es-ES"/>
        </w:rPr>
      </w:pPr>
    </w:p>
    <w:p w14:paraId="4338591A" w14:textId="77777777" w:rsidR="00E74CA5" w:rsidRPr="00E61EA1" w:rsidRDefault="00E74CA5" w:rsidP="003125D8">
      <w:pPr>
        <w:ind w:firstLine="720"/>
        <w:rPr>
          <w:lang w:val="es-ES"/>
        </w:rPr>
      </w:pPr>
    </w:p>
    <w:p w14:paraId="63BF1F99" w14:textId="77777777" w:rsidR="00E74CA5" w:rsidRPr="00E61EA1" w:rsidRDefault="00E74CA5" w:rsidP="003125D8">
      <w:pPr>
        <w:ind w:firstLine="720"/>
        <w:rPr>
          <w:lang w:val="es-ES"/>
        </w:rPr>
      </w:pPr>
    </w:p>
    <w:p w14:paraId="362C12AA" w14:textId="77777777" w:rsidR="00E74CA5" w:rsidRPr="00E61EA1" w:rsidRDefault="00E74CA5" w:rsidP="003125D8">
      <w:pPr>
        <w:ind w:firstLine="720"/>
        <w:rPr>
          <w:lang w:val="es-ES"/>
        </w:rPr>
      </w:pPr>
    </w:p>
    <w:p w14:paraId="53D4D4AE" w14:textId="77777777" w:rsidR="003125D8" w:rsidRDefault="000D4123" w:rsidP="003125D8">
      <w:pPr>
        <w:ind w:firstLine="720"/>
      </w:pPr>
      <w:r>
        <w:rPr>
          <w:noProof/>
        </w:rPr>
        <mc:AlternateContent>
          <mc:Choice Requires="wps">
            <w:drawing>
              <wp:anchor distT="0" distB="0" distL="114300" distR="114300" simplePos="0" relativeHeight="251658240" behindDoc="0" locked="0" layoutInCell="1" allowOverlap="1" wp14:anchorId="5FD6C930" wp14:editId="4DF131EB">
                <wp:simplePos x="0" y="0"/>
                <wp:positionH relativeFrom="page">
                  <wp:posOffset>5423535</wp:posOffset>
                </wp:positionH>
                <wp:positionV relativeFrom="page">
                  <wp:posOffset>574040</wp:posOffset>
                </wp:positionV>
                <wp:extent cx="1371600" cy="1374140"/>
                <wp:effectExtent l="3810" t="2540" r="0"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37414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CF2BF58" w14:textId="77777777" w:rsidR="00020CB4" w:rsidRPr="0099219C" w:rsidRDefault="00020CB4" w:rsidP="003125D8">
                            <w:pPr>
                              <w:spacing w:after="20"/>
                              <w:rPr>
                                <w:rFonts w:ascii="Times New Roman" w:hAnsi="Times New Roman"/>
                                <w:color w:val="000000"/>
                                <w:sz w:val="20"/>
                              </w:rPr>
                            </w:pPr>
                            <w:r w:rsidRPr="0099219C">
                              <w:rPr>
                                <w:rFonts w:ascii="Times New Roman" w:hAnsi="Times New Roman"/>
                                <w:color w:val="000000"/>
                                <w:sz w:val="20"/>
                              </w:rPr>
                              <w:t>P.O. Box 9310</w:t>
                            </w:r>
                          </w:p>
                          <w:p w14:paraId="67A36DB4" w14:textId="77777777" w:rsidR="00020CB4" w:rsidRPr="0099219C" w:rsidRDefault="00020CB4" w:rsidP="003125D8">
                            <w:pPr>
                              <w:spacing w:after="20"/>
                              <w:rPr>
                                <w:rFonts w:ascii="Times New Roman" w:hAnsi="Times New Roman"/>
                                <w:color w:val="000000"/>
                                <w:sz w:val="20"/>
                              </w:rPr>
                            </w:pPr>
                            <w:r w:rsidRPr="0099219C">
                              <w:rPr>
                                <w:rFonts w:ascii="Times New Roman" w:hAnsi="Times New Roman"/>
                                <w:color w:val="000000"/>
                                <w:sz w:val="20"/>
                              </w:rPr>
                              <w:t>Stamford, CT 06904</w:t>
                            </w:r>
                          </w:p>
                          <w:p w14:paraId="03B49153" w14:textId="77777777" w:rsidR="00020CB4" w:rsidRPr="0099219C" w:rsidRDefault="00020CB4" w:rsidP="003125D8">
                            <w:pPr>
                              <w:spacing w:after="20"/>
                              <w:rPr>
                                <w:rFonts w:ascii="Times New Roman" w:hAnsi="Times New Roman"/>
                                <w:color w:val="000000"/>
                                <w:sz w:val="20"/>
                              </w:rPr>
                            </w:pPr>
                            <w:r w:rsidRPr="0099219C">
                              <w:rPr>
                                <w:rFonts w:ascii="Times New Roman" w:hAnsi="Times New Roman"/>
                                <w:color w:val="000000"/>
                                <w:sz w:val="20"/>
                              </w:rPr>
                              <w:t>Administrative Offices</w:t>
                            </w:r>
                          </w:p>
                          <w:p w14:paraId="4137C517" w14:textId="77777777" w:rsidR="00020CB4" w:rsidRPr="0099219C" w:rsidRDefault="00020CB4" w:rsidP="003125D8">
                            <w:pPr>
                              <w:spacing w:after="20"/>
                              <w:rPr>
                                <w:rFonts w:ascii="Times New Roman" w:hAnsi="Times New Roman"/>
                                <w:color w:val="000000"/>
                                <w:sz w:val="20"/>
                              </w:rPr>
                            </w:pPr>
                            <w:r w:rsidRPr="0099219C">
                              <w:rPr>
                                <w:rFonts w:ascii="Times New Roman" w:hAnsi="Times New Roman"/>
                                <w:color w:val="000000"/>
                                <w:sz w:val="20"/>
                              </w:rPr>
                              <w:t>888 Washington Blvd.</w:t>
                            </w:r>
                          </w:p>
                          <w:p w14:paraId="1390D614" w14:textId="77777777" w:rsidR="00020CB4" w:rsidRPr="0099219C" w:rsidRDefault="00020CB4" w:rsidP="003125D8">
                            <w:pPr>
                              <w:rPr>
                                <w:rFonts w:ascii="Times New Roman" w:hAnsi="Times New Roman"/>
                                <w:color w:val="000000"/>
                                <w:sz w:val="20"/>
                              </w:rPr>
                            </w:pPr>
                            <w:r w:rsidRPr="0099219C">
                              <w:rPr>
                                <w:rFonts w:ascii="Times New Roman" w:hAnsi="Times New Roman"/>
                                <w:color w:val="000000"/>
                                <w:sz w:val="20"/>
                              </w:rPr>
                              <w:t>Phone: (203) 977-4105</w:t>
                            </w:r>
                          </w:p>
                          <w:p w14:paraId="3671851F" w14:textId="77777777" w:rsidR="00020CB4" w:rsidRPr="0099219C" w:rsidRDefault="00020CB4" w:rsidP="003125D8">
                            <w:pPr>
                              <w:rPr>
                                <w:rFonts w:ascii="Times New Roman" w:hAnsi="Times New Roman"/>
                                <w:color w:val="000000"/>
                                <w:sz w:val="20"/>
                              </w:rPr>
                            </w:pPr>
                          </w:p>
                          <w:p w14:paraId="3C0CD785" w14:textId="39DF8F5C" w:rsidR="00020CB4" w:rsidRPr="0099219C" w:rsidRDefault="0073655C" w:rsidP="003125D8">
                            <w:pPr>
                              <w:pStyle w:val="Heading1"/>
                              <w:rPr>
                                <w:rFonts w:ascii="Times New Roman" w:hAnsi="Times New Roman"/>
                                <w:i w:val="0"/>
                                <w:color w:val="000000"/>
                                <w:sz w:val="20"/>
                              </w:rPr>
                            </w:pPr>
                            <w:r>
                              <w:rPr>
                                <w:rFonts w:ascii="Times New Roman" w:hAnsi="Times New Roman"/>
                                <w:i w:val="0"/>
                                <w:color w:val="000000"/>
                                <w:sz w:val="20"/>
                              </w:rPr>
                              <w:t>Dr. Tamu Lucero</w:t>
                            </w:r>
                          </w:p>
                          <w:p w14:paraId="53B4DA50" w14:textId="77777777" w:rsidR="00020CB4" w:rsidRPr="0099219C" w:rsidRDefault="00020CB4" w:rsidP="003125D8">
                            <w:pPr>
                              <w:rPr>
                                <w:sz w:val="20"/>
                              </w:rPr>
                            </w:pPr>
                            <w:r w:rsidRPr="0099219C">
                              <w:rPr>
                                <w:sz w:val="20"/>
                              </w:rPr>
                              <w:t>Superintendent</w:t>
                            </w:r>
                            <w:r>
                              <w:rPr>
                                <w:sz w:val="20"/>
                              </w:rPr>
                              <w:t xml:space="preserve"> of Schools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FD6C930" id="_x0000_t202" coordsize="21600,21600" o:spt="202" path="m,l,21600r21600,l21600,xe">
                <v:stroke joinstyle="miter"/>
                <v:path gradientshapeok="t" o:connecttype="rect"/>
              </v:shapetype>
              <v:shape id="Text Box 8" o:spid="_x0000_s1026" type="#_x0000_t202" style="position:absolute;left:0;text-align:left;margin-left:427.05pt;margin-top:45.2pt;width:108pt;height:108.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" stroked="f" strokeweight="0">
                <v:textbox inset="0,0,0,0">
                  <w:txbxContent>
                    <w:p w14:paraId="5CF2BF58" w14:textId="77777777" w:rsidR="00020CB4" w:rsidRPr="0099219C" w:rsidRDefault="00020CB4" w:rsidP="003125D8">
                      <w:pPr>
                        <w:spacing w:after="20"/>
                        <w:rPr>
                          <w:rFonts w:ascii="Times New Roman" w:hAnsi="Times New Roman"/>
                          <w:color w:val="000000"/>
                          <w:sz w:val="20"/>
                        </w:rPr>
                      </w:pPr>
                      <w:r w:rsidRPr="0099219C">
                        <w:rPr>
                          <w:rFonts w:ascii="Times New Roman" w:hAnsi="Times New Roman"/>
                          <w:color w:val="000000"/>
                          <w:sz w:val="20"/>
                        </w:rPr>
                        <w:t>P.O. Box 9310</w:t>
                      </w:r>
                    </w:p>
                    <w:p w14:paraId="67A36DB4" w14:textId="77777777" w:rsidR="00020CB4" w:rsidRPr="0099219C" w:rsidRDefault="00020CB4" w:rsidP="003125D8">
                      <w:pPr>
                        <w:spacing w:after="20"/>
                        <w:rPr>
                          <w:rFonts w:ascii="Times New Roman" w:hAnsi="Times New Roman"/>
                          <w:color w:val="000000"/>
                          <w:sz w:val="20"/>
                        </w:rPr>
                      </w:pPr>
                      <w:r w:rsidRPr="0099219C">
                        <w:rPr>
                          <w:rFonts w:ascii="Times New Roman" w:hAnsi="Times New Roman"/>
                          <w:color w:val="000000"/>
                          <w:sz w:val="20"/>
                        </w:rPr>
                        <w:t>Stamford, CT 06904</w:t>
                      </w:r>
                    </w:p>
                    <w:p w14:paraId="03B49153" w14:textId="77777777" w:rsidR="00020CB4" w:rsidRPr="0099219C" w:rsidRDefault="00020CB4" w:rsidP="003125D8">
                      <w:pPr>
                        <w:spacing w:after="20"/>
                        <w:rPr>
                          <w:rFonts w:ascii="Times New Roman" w:hAnsi="Times New Roman"/>
                          <w:color w:val="000000"/>
                          <w:sz w:val="20"/>
                        </w:rPr>
                      </w:pPr>
                      <w:r w:rsidRPr="0099219C">
                        <w:rPr>
                          <w:rFonts w:ascii="Times New Roman" w:hAnsi="Times New Roman"/>
                          <w:color w:val="000000"/>
                          <w:sz w:val="20"/>
                        </w:rPr>
                        <w:t>Administrative Offices</w:t>
                      </w:r>
                    </w:p>
                    <w:p w14:paraId="4137C517" w14:textId="77777777" w:rsidR="00020CB4" w:rsidRPr="0099219C" w:rsidRDefault="00020CB4" w:rsidP="003125D8">
                      <w:pPr>
                        <w:spacing w:after="20"/>
                        <w:rPr>
                          <w:rFonts w:ascii="Times New Roman" w:hAnsi="Times New Roman"/>
                          <w:color w:val="000000"/>
                          <w:sz w:val="20"/>
                        </w:rPr>
                      </w:pPr>
                      <w:r w:rsidRPr="0099219C">
                        <w:rPr>
                          <w:rFonts w:ascii="Times New Roman" w:hAnsi="Times New Roman"/>
                          <w:color w:val="000000"/>
                          <w:sz w:val="20"/>
                        </w:rPr>
                        <w:t>888 Washington Blvd.</w:t>
                      </w:r>
                    </w:p>
                    <w:p w14:paraId="1390D614" w14:textId="77777777" w:rsidR="00020CB4" w:rsidRPr="0099219C" w:rsidRDefault="00020CB4" w:rsidP="003125D8">
                      <w:pPr>
                        <w:rPr>
                          <w:rFonts w:ascii="Times New Roman" w:hAnsi="Times New Roman"/>
                          <w:color w:val="000000"/>
                          <w:sz w:val="20"/>
                        </w:rPr>
                      </w:pPr>
                      <w:r w:rsidRPr="0099219C">
                        <w:rPr>
                          <w:rFonts w:ascii="Times New Roman" w:hAnsi="Times New Roman"/>
                          <w:color w:val="000000"/>
                          <w:sz w:val="20"/>
                        </w:rPr>
                        <w:t>Phone: (203) 977-4105</w:t>
                      </w:r>
                    </w:p>
                    <w:p w14:paraId="3671851F" w14:textId="77777777" w:rsidR="00020CB4" w:rsidRPr="0099219C" w:rsidRDefault="00020CB4" w:rsidP="003125D8">
                      <w:pPr>
                        <w:rPr>
                          <w:rFonts w:ascii="Times New Roman" w:hAnsi="Times New Roman"/>
                          <w:color w:val="000000"/>
                          <w:sz w:val="20"/>
                        </w:rPr>
                      </w:pPr>
                    </w:p>
                    <w:p w14:paraId="3C0CD785" w14:textId="39DF8F5C" w:rsidR="00020CB4" w:rsidRPr="0099219C" w:rsidRDefault="0073655C" w:rsidP="003125D8">
                      <w:pPr>
                        <w:pStyle w:val="Heading1"/>
                        <w:rPr>
                          <w:rFonts w:ascii="Times New Roman" w:hAnsi="Times New Roman"/>
                          <w:i w:val="0"/>
                          <w:color w:val="000000"/>
                          <w:sz w:val="20"/>
                        </w:rPr>
                      </w:pPr>
                      <w:r>
                        <w:rPr>
                          <w:rFonts w:ascii="Times New Roman" w:hAnsi="Times New Roman"/>
                          <w:i w:val="0"/>
                          <w:color w:val="000000"/>
                          <w:sz w:val="20"/>
                        </w:rPr>
                        <w:t>Dr. Tamu Lucero</w:t>
                      </w:r>
                    </w:p>
                    <w:p w14:paraId="53B4DA50" w14:textId="77777777" w:rsidR="00020CB4" w:rsidRPr="0099219C" w:rsidRDefault="00020CB4" w:rsidP="003125D8">
                      <w:pPr>
                        <w:rPr>
                          <w:sz w:val="20"/>
                        </w:rPr>
                      </w:pPr>
                      <w:r w:rsidRPr="0099219C">
                        <w:rPr>
                          <w:sz w:val="20"/>
                        </w:rPr>
                        <w:t>Superintendent</w:t>
                      </w:r>
                      <w:r>
                        <w:rPr>
                          <w:sz w:val="20"/>
                        </w:rPr>
                        <w:t xml:space="preserve"> of Schools</w:t>
                      </w:r>
                    </w:p>
                  </w:txbxContent>
                </v:textbox>
                <w10:wrap anchorx="page" anchory="page"/>
              </v:shape>
            </w:pict>
          </mc:Fallback>
        </mc:AlternateContent>
      </w:r>
      <w:r w:rsidRPr="00110969">
        <w:rPr>
          <w:noProof/>
        </w:rPr>
        <w:drawing>
          <wp:inline distT="0" distB="0" distL="0" distR="0" wp14:anchorId="3914EB66" wp14:editId="72977886">
            <wp:extent cx="2247900" cy="1276350"/>
            <wp:effectExtent l="0" t="0" r="0" b="0"/>
            <wp:docPr id="7" name="Picture 7" descr="SPS-final 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PS-final logo_color"/>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247900" cy="1276350"/>
                    </a:xfrm>
                    <a:prstGeom prst="rect">
                      <a:avLst/>
                    </a:prstGeom>
                    <a:noFill/>
                    <a:ln>
                      <a:noFill/>
                    </a:ln>
                  </pic:spPr>
                </pic:pic>
              </a:graphicData>
            </a:graphic>
          </wp:inline>
        </w:drawing>
      </w:r>
    </w:p>
    <w:p w14:paraId="26EFF7A5" w14:textId="77777777" w:rsidR="003125D8" w:rsidRDefault="003125D8" w:rsidP="003125D8"/>
    <w:p w14:paraId="5EFC4603" w14:textId="77777777" w:rsidR="003125D8" w:rsidRDefault="003125D8" w:rsidP="003125D8"/>
    <w:p w14:paraId="0F16CF76" w14:textId="77777777" w:rsidR="003125D8" w:rsidRDefault="003125D8" w:rsidP="003125D8">
      <w:pPr>
        <w:jc w:val="center"/>
      </w:pPr>
    </w:p>
    <w:p w14:paraId="316EF6E3" w14:textId="77777777" w:rsidR="006B49DB" w:rsidRDefault="006B49DB" w:rsidP="006B49DB"/>
    <w:p w14:paraId="09022F7F" w14:textId="77777777" w:rsidR="006B49DB" w:rsidRPr="006B49DB" w:rsidRDefault="006B49DB" w:rsidP="006B49DB">
      <w:pPr>
        <w:jc w:val="center"/>
        <w:rPr>
          <w:b/>
          <w:sz w:val="24"/>
          <w:szCs w:val="32"/>
          <w:lang w:val="es-ES"/>
        </w:rPr>
      </w:pPr>
      <w:r w:rsidRPr="006B49DB">
        <w:rPr>
          <w:b/>
          <w:sz w:val="24"/>
          <w:szCs w:val="32"/>
          <w:lang w:val="es-ES"/>
        </w:rPr>
        <w:t xml:space="preserve">AUTORIZACIÓN DEL PADRE, MADRE O GUARDIÁN PARA LA PARTICIPACIÓN DEL ESTUDIANTE </w:t>
      </w:r>
    </w:p>
    <w:p w14:paraId="33E4C420" w14:textId="77777777" w:rsidR="006B49DB" w:rsidRPr="006B49DB" w:rsidRDefault="006B49DB" w:rsidP="006B49DB">
      <w:pPr>
        <w:jc w:val="center"/>
        <w:rPr>
          <w:b/>
          <w:sz w:val="24"/>
          <w:szCs w:val="32"/>
          <w:lang w:val="es-ES"/>
        </w:rPr>
      </w:pPr>
      <w:r w:rsidRPr="006B49DB">
        <w:rPr>
          <w:b/>
          <w:sz w:val="24"/>
          <w:szCs w:val="32"/>
          <w:lang w:val="es-ES"/>
        </w:rPr>
        <w:t xml:space="preserve">EN UN EVENTO CON MEDIOS DE DIFUSIÓN  </w:t>
      </w:r>
    </w:p>
    <w:p w14:paraId="6A44C0CF" w14:textId="77777777" w:rsidR="006B49DB" w:rsidRPr="006B49DB" w:rsidRDefault="006B49DB" w:rsidP="006B49DB">
      <w:pPr>
        <w:spacing w:line="360" w:lineRule="auto"/>
        <w:rPr>
          <w:szCs w:val="28"/>
          <w:lang w:val="es-ES"/>
        </w:rPr>
      </w:pPr>
    </w:p>
    <w:p w14:paraId="6AA5C673" w14:textId="77777777" w:rsidR="006B49DB" w:rsidRPr="006B49DB" w:rsidRDefault="006B49DB" w:rsidP="006B49DB">
      <w:pPr>
        <w:spacing w:line="360" w:lineRule="auto"/>
        <w:rPr>
          <w:szCs w:val="28"/>
          <w:lang w:val="es-ES"/>
        </w:rPr>
      </w:pPr>
      <w:r w:rsidRPr="006B49DB">
        <w:rPr>
          <w:szCs w:val="28"/>
          <w:lang w:val="es-ES"/>
        </w:rPr>
        <w:t>A quien concierna:</w:t>
      </w:r>
    </w:p>
    <w:p w14:paraId="74BB1047" w14:textId="77777777" w:rsidR="006B49DB" w:rsidRPr="006B49DB" w:rsidRDefault="006B49DB" w:rsidP="006B49DB">
      <w:pPr>
        <w:spacing w:line="360" w:lineRule="auto"/>
        <w:rPr>
          <w:szCs w:val="28"/>
          <w:lang w:val="es-ES"/>
        </w:rPr>
      </w:pPr>
      <w:r w:rsidRPr="006B49DB">
        <w:rPr>
          <w:szCs w:val="28"/>
          <w:lang w:val="es-ES"/>
        </w:rPr>
        <w:t>Doy a mi hijo / hija / tutelado(a) _______________________________ (nombre)</w:t>
      </w:r>
    </w:p>
    <w:p w14:paraId="476C6037" w14:textId="77777777" w:rsidR="006B49DB" w:rsidRPr="006B49DB" w:rsidRDefault="006B49DB" w:rsidP="006B49DB">
      <w:pPr>
        <w:spacing w:line="360" w:lineRule="auto"/>
        <w:rPr>
          <w:szCs w:val="28"/>
          <w:lang w:val="es-ES"/>
        </w:rPr>
      </w:pPr>
      <w:r w:rsidRPr="006B49DB">
        <w:rPr>
          <w:szCs w:val="28"/>
          <w:lang w:val="es-ES"/>
        </w:rPr>
        <w:t>permiso para ser fotografiado(a), grabado(a) en video y / o ser entrevistado(a) como parte del evento con medios de difusión abajo descrito:</w:t>
      </w:r>
    </w:p>
    <w:p w14:paraId="23B3F187" w14:textId="77777777" w:rsidR="006B49DB" w:rsidRPr="006B49DB" w:rsidRDefault="006B49DB" w:rsidP="006B49DB">
      <w:pPr>
        <w:spacing w:line="480" w:lineRule="auto"/>
        <w:rPr>
          <w:szCs w:val="28"/>
          <w:lang w:val="es-ES"/>
        </w:rPr>
      </w:pPr>
      <w:r w:rsidRPr="006B49DB">
        <w:rPr>
          <w:szCs w:val="28"/>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458FD3" w14:textId="77777777" w:rsidR="006B49DB" w:rsidRPr="006B49DB" w:rsidRDefault="006B49DB" w:rsidP="006B49DB">
      <w:pPr>
        <w:spacing w:line="480" w:lineRule="auto"/>
        <w:rPr>
          <w:szCs w:val="28"/>
          <w:lang w:val="es-ES"/>
        </w:rPr>
      </w:pPr>
      <w:r w:rsidRPr="006B49DB">
        <w:rPr>
          <w:szCs w:val="28"/>
          <w:lang w:val="es-ES"/>
        </w:rPr>
        <w:t xml:space="preserve">______________________________________________________________________________   </w:t>
      </w:r>
    </w:p>
    <w:p w14:paraId="0CAB6BF2" w14:textId="77777777" w:rsidR="006B49DB" w:rsidRPr="006B49DB" w:rsidRDefault="006B49DB" w:rsidP="006B49DB">
      <w:pPr>
        <w:rPr>
          <w:szCs w:val="28"/>
          <w:lang w:val="es-ES"/>
        </w:rPr>
      </w:pPr>
    </w:p>
    <w:p w14:paraId="2758D1AC" w14:textId="77777777" w:rsidR="006B49DB" w:rsidRPr="006B49DB" w:rsidRDefault="006B49DB" w:rsidP="006B49DB">
      <w:pPr>
        <w:rPr>
          <w:szCs w:val="28"/>
          <w:lang w:val="es-ES"/>
        </w:rPr>
      </w:pPr>
      <w:r w:rsidRPr="006B49DB">
        <w:rPr>
          <w:szCs w:val="28"/>
          <w:lang w:val="es-ES"/>
        </w:rPr>
        <w:t>_______________________________                             ________________________________</w:t>
      </w:r>
      <w:r w:rsidRPr="006B49DB">
        <w:rPr>
          <w:szCs w:val="28"/>
          <w:lang w:val="es-ES"/>
        </w:rPr>
        <w:tab/>
      </w:r>
    </w:p>
    <w:p w14:paraId="15707427" w14:textId="77777777" w:rsidR="006B49DB" w:rsidRPr="006B49DB" w:rsidRDefault="006B49DB" w:rsidP="006B49DB">
      <w:pPr>
        <w:rPr>
          <w:szCs w:val="28"/>
          <w:lang w:val="es-ES"/>
        </w:rPr>
      </w:pPr>
      <w:r w:rsidRPr="006B49DB">
        <w:rPr>
          <w:szCs w:val="28"/>
          <w:lang w:val="es-ES"/>
        </w:rPr>
        <w:t xml:space="preserve"> Fecha</w:t>
      </w:r>
      <w:r w:rsidRPr="006B49DB">
        <w:rPr>
          <w:szCs w:val="28"/>
          <w:lang w:val="es-ES"/>
        </w:rPr>
        <w:tab/>
      </w:r>
      <w:r w:rsidRPr="006B49DB">
        <w:rPr>
          <w:szCs w:val="28"/>
          <w:lang w:val="es-ES"/>
        </w:rPr>
        <w:tab/>
      </w:r>
      <w:r w:rsidRPr="006B49DB">
        <w:rPr>
          <w:szCs w:val="28"/>
          <w:lang w:val="es-ES"/>
        </w:rPr>
        <w:tab/>
      </w:r>
      <w:r w:rsidRPr="006B49DB">
        <w:rPr>
          <w:szCs w:val="28"/>
          <w:lang w:val="es-ES"/>
        </w:rPr>
        <w:tab/>
        <w:t xml:space="preserve">                                                </w:t>
      </w:r>
      <w:r w:rsidRPr="009D1FED">
        <w:rPr>
          <w:szCs w:val="28"/>
          <w:highlight w:val="yellow"/>
          <w:lang w:val="es-ES"/>
        </w:rPr>
        <w:t>Padre / Madre / Guardián</w:t>
      </w:r>
    </w:p>
    <w:p w14:paraId="1624A648" w14:textId="77777777" w:rsidR="006B49DB" w:rsidRPr="006B49DB" w:rsidRDefault="006B49DB" w:rsidP="006B49DB">
      <w:pPr>
        <w:rPr>
          <w:szCs w:val="28"/>
          <w:lang w:val="es-ES"/>
        </w:rPr>
      </w:pPr>
    </w:p>
    <w:p w14:paraId="170BCEC8" w14:textId="77777777" w:rsidR="006B49DB" w:rsidRPr="006B49DB" w:rsidRDefault="006B49DB" w:rsidP="006B49DB">
      <w:pPr>
        <w:rPr>
          <w:szCs w:val="28"/>
          <w:u w:val="single"/>
          <w:lang w:val="es-ES"/>
        </w:rPr>
      </w:pPr>
      <w:r w:rsidRPr="006B49DB">
        <w:rPr>
          <w:szCs w:val="28"/>
          <w:u w:val="single"/>
          <w:lang w:val="es-ES"/>
        </w:rPr>
        <w:t>Sírvase devolver a:</w:t>
      </w:r>
    </w:p>
    <w:p w14:paraId="3B089218" w14:textId="77777777" w:rsidR="006B49DB" w:rsidRPr="006B49DB" w:rsidRDefault="006B49DB" w:rsidP="006B49DB">
      <w:pPr>
        <w:rPr>
          <w:szCs w:val="28"/>
          <w:u w:val="single"/>
          <w:lang w:val="es-ES"/>
        </w:rPr>
      </w:pPr>
      <w:r w:rsidRPr="006B49DB">
        <w:rPr>
          <w:szCs w:val="28"/>
          <w:lang w:val="es-ES"/>
        </w:rPr>
        <w:t>Escuela o Departamento Iniciador ___________________________________</w:t>
      </w:r>
    </w:p>
    <w:p w14:paraId="50378228" w14:textId="77777777" w:rsidR="0053370F" w:rsidRPr="00E61EA1" w:rsidRDefault="0053370F" w:rsidP="0053370F">
      <w:pPr>
        <w:rPr>
          <w:rFonts w:asciiTheme="majorHAnsi" w:hAnsiTheme="majorHAnsi"/>
          <w:noProof/>
          <w:lang w:val="es-ES"/>
        </w:rPr>
      </w:pPr>
    </w:p>
    <w:p w14:paraId="7C891D62" w14:textId="7A94274D" w:rsidR="00E74CA5" w:rsidRPr="00E61EA1" w:rsidRDefault="00E74CA5" w:rsidP="00E74CA5">
      <w:pPr>
        <w:rPr>
          <w:rFonts w:asciiTheme="majorHAnsi" w:hAnsiTheme="majorHAnsi"/>
          <w:lang w:val="es-ES"/>
        </w:rPr>
      </w:pPr>
    </w:p>
    <w:p w14:paraId="43C942EF" w14:textId="77777777" w:rsidR="001E3097" w:rsidRPr="00E61EA1" w:rsidRDefault="001E3097" w:rsidP="001E3097">
      <w:pPr>
        <w:spacing w:after="160" w:line="259" w:lineRule="auto"/>
        <w:rPr>
          <w:rFonts w:asciiTheme="majorHAnsi" w:hAnsiTheme="majorHAnsi"/>
          <w:noProof/>
          <w:sz w:val="20"/>
          <w:szCs w:val="20"/>
          <w:lang w:val="es-ES"/>
        </w:rPr>
      </w:pPr>
    </w:p>
    <w:p w14:paraId="4018BFEB" w14:textId="77777777" w:rsidR="00C15183" w:rsidRPr="00E61EA1" w:rsidRDefault="00C15183" w:rsidP="001E3097">
      <w:pPr>
        <w:spacing w:after="160" w:line="259" w:lineRule="auto"/>
        <w:jc w:val="center"/>
        <w:rPr>
          <w:rFonts w:ascii="Arial" w:hAnsi="Arial" w:cs="Arial"/>
          <w:b/>
          <w:sz w:val="28"/>
          <w:szCs w:val="28"/>
          <w:lang w:val="es-ES"/>
        </w:rPr>
      </w:pPr>
    </w:p>
    <w:p w14:paraId="38E39D62" w14:textId="77777777" w:rsidR="00C15183" w:rsidRPr="00E61EA1" w:rsidRDefault="00C15183" w:rsidP="001E3097">
      <w:pPr>
        <w:spacing w:after="160" w:line="259" w:lineRule="auto"/>
        <w:jc w:val="center"/>
        <w:rPr>
          <w:rFonts w:ascii="Arial" w:hAnsi="Arial" w:cs="Arial"/>
          <w:b/>
          <w:sz w:val="28"/>
          <w:szCs w:val="28"/>
          <w:lang w:val="es-ES"/>
        </w:rPr>
      </w:pPr>
    </w:p>
    <w:p w14:paraId="61C93998" w14:textId="77777777" w:rsidR="00C15183" w:rsidRPr="00E61EA1" w:rsidRDefault="00C15183" w:rsidP="001E3097">
      <w:pPr>
        <w:spacing w:after="160" w:line="259" w:lineRule="auto"/>
        <w:jc w:val="center"/>
        <w:rPr>
          <w:rFonts w:ascii="Arial" w:hAnsi="Arial" w:cs="Arial"/>
          <w:b/>
          <w:sz w:val="28"/>
          <w:szCs w:val="28"/>
          <w:lang w:val="es-ES"/>
        </w:rPr>
      </w:pPr>
    </w:p>
    <w:p w14:paraId="1FF0587E" w14:textId="77777777" w:rsidR="00C15183" w:rsidRPr="00E61EA1" w:rsidRDefault="00C15183" w:rsidP="001E3097">
      <w:pPr>
        <w:spacing w:after="160" w:line="259" w:lineRule="auto"/>
        <w:jc w:val="center"/>
        <w:rPr>
          <w:rFonts w:ascii="Arial" w:hAnsi="Arial" w:cs="Arial"/>
          <w:b/>
          <w:sz w:val="28"/>
          <w:szCs w:val="28"/>
          <w:lang w:val="es-ES"/>
        </w:rPr>
      </w:pPr>
    </w:p>
    <w:p w14:paraId="5374553F" w14:textId="77777777" w:rsidR="00C15183" w:rsidRPr="00E61EA1" w:rsidRDefault="00C15183" w:rsidP="001E3097">
      <w:pPr>
        <w:spacing w:after="160" w:line="259" w:lineRule="auto"/>
        <w:jc w:val="center"/>
        <w:rPr>
          <w:rFonts w:ascii="Arial" w:hAnsi="Arial" w:cs="Arial"/>
          <w:b/>
          <w:sz w:val="28"/>
          <w:szCs w:val="28"/>
          <w:lang w:val="es-ES"/>
        </w:rPr>
      </w:pPr>
    </w:p>
    <w:p w14:paraId="7E2E5341" w14:textId="523CE078" w:rsidR="00C15183" w:rsidRDefault="00C15183" w:rsidP="0053370F">
      <w:pPr>
        <w:rPr>
          <w:rFonts w:ascii="Arial" w:hAnsi="Arial" w:cs="Arial"/>
          <w:noProof/>
          <w:sz w:val="24"/>
          <w:szCs w:val="24"/>
        </w:rPr>
      </w:pPr>
    </w:p>
    <w:p w14:paraId="710498D2" w14:textId="77777777" w:rsidR="00C15183" w:rsidRPr="003A60C6" w:rsidRDefault="00C15183" w:rsidP="0053370F">
      <w:pPr>
        <w:rPr>
          <w:rFonts w:ascii="Arial" w:hAnsi="Arial" w:cs="Arial"/>
          <w:noProof/>
          <w:sz w:val="24"/>
          <w:szCs w:val="24"/>
        </w:rPr>
      </w:pPr>
    </w:p>
    <w:p w14:paraId="66012E6C" w14:textId="77777777" w:rsidR="001E3097" w:rsidRDefault="001E3097" w:rsidP="0053370F">
      <w:pPr>
        <w:rPr>
          <w:rFonts w:asciiTheme="majorHAnsi" w:hAnsiTheme="majorHAnsi"/>
          <w:noProof/>
          <w:sz w:val="20"/>
          <w:szCs w:val="20"/>
        </w:rPr>
      </w:pPr>
    </w:p>
    <w:p w14:paraId="70B16422" w14:textId="77777777" w:rsidR="009F3E5F" w:rsidRDefault="009F3E5F" w:rsidP="009F3E5F">
      <w:pPr>
        <w:rPr>
          <w:rFonts w:asciiTheme="majorHAnsi" w:hAnsiTheme="majorHAnsi"/>
          <w:noProof/>
          <w:sz w:val="20"/>
          <w:szCs w:val="20"/>
        </w:rPr>
      </w:pPr>
      <w:r>
        <w:rPr>
          <w:noProof/>
        </w:rPr>
        <w:drawing>
          <wp:inline distT="0" distB="0" distL="0" distR="0" wp14:anchorId="4CB264B5" wp14:editId="09CCD0F8">
            <wp:extent cx="1079500" cy="61595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9500" cy="615950"/>
                    </a:xfrm>
                    <a:prstGeom prst="rect">
                      <a:avLst/>
                    </a:prstGeom>
                    <a:noFill/>
                    <a:ln>
                      <a:noFill/>
                    </a:ln>
                  </pic:spPr>
                </pic:pic>
              </a:graphicData>
            </a:graphic>
          </wp:inline>
        </w:drawing>
      </w:r>
    </w:p>
    <w:p w14:paraId="4D546EF3" w14:textId="1F21D9E8" w:rsidR="009F3E5F" w:rsidRPr="009F3E5F" w:rsidRDefault="009F3E5F" w:rsidP="009F3E5F">
      <w:pPr>
        <w:jc w:val="center"/>
        <w:rPr>
          <w:rFonts w:asciiTheme="majorHAnsi" w:hAnsiTheme="majorHAnsi"/>
          <w:noProof/>
          <w:sz w:val="20"/>
          <w:szCs w:val="20"/>
        </w:rPr>
      </w:pPr>
      <w:r>
        <w:rPr>
          <w:rFonts w:ascii="Times New Roman" w:eastAsia="Times New Roman" w:hAnsi="Times New Roman" w:cs="Times New Roman"/>
          <w:b/>
          <w:bCs/>
          <w:color w:val="000000"/>
          <w:sz w:val="24"/>
        </w:rPr>
        <w:t>STAMFORD PUBLIC SCHOOLS</w:t>
      </w:r>
    </w:p>
    <w:p w14:paraId="3B314090" w14:textId="6655E53E" w:rsidR="009F3E5F" w:rsidRDefault="009F3E5F" w:rsidP="009F3E5F">
      <w:pPr>
        <w:spacing w:before="10"/>
        <w:ind w:left="1812" w:right="-200"/>
        <w:jc w:val="both"/>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 xml:space="preserve">CONSENT FOR RELEASE/EXCHANGE OF INFORMATION </w:t>
      </w:r>
    </w:p>
    <w:p w14:paraId="0848597D" w14:textId="1234C523" w:rsidR="00A40D25" w:rsidRDefault="00A40D25" w:rsidP="00A40D25">
      <w:pPr>
        <w:spacing w:before="10"/>
        <w:ind w:left="1812" w:right="-200"/>
      </w:pPr>
      <w:r>
        <w:rPr>
          <w:rFonts w:ascii="Times New Roman" w:eastAsia="Times New Roman" w:hAnsi="Times New Roman" w:cs="Times New Roman"/>
          <w:b/>
          <w:bCs/>
          <w:color w:val="000000"/>
          <w:sz w:val="24"/>
        </w:rPr>
        <w:t xml:space="preserve">                            SCHOOL YEAR 202</w:t>
      </w:r>
      <w:r w:rsidR="001B50C3">
        <w:rPr>
          <w:rFonts w:ascii="Times New Roman" w:eastAsia="Times New Roman" w:hAnsi="Times New Roman" w:cs="Times New Roman"/>
          <w:b/>
          <w:bCs/>
          <w:color w:val="000000"/>
          <w:sz w:val="24"/>
        </w:rPr>
        <w:t>4</w:t>
      </w:r>
      <w:r>
        <w:rPr>
          <w:rFonts w:ascii="Times New Roman" w:eastAsia="Times New Roman" w:hAnsi="Times New Roman" w:cs="Times New Roman"/>
          <w:b/>
          <w:bCs/>
          <w:color w:val="000000"/>
          <w:sz w:val="24"/>
        </w:rPr>
        <w:t>/202</w:t>
      </w:r>
      <w:r w:rsidR="001B50C3">
        <w:rPr>
          <w:rFonts w:ascii="Times New Roman" w:eastAsia="Times New Roman" w:hAnsi="Times New Roman" w:cs="Times New Roman"/>
          <w:b/>
          <w:bCs/>
          <w:color w:val="000000"/>
          <w:sz w:val="24"/>
        </w:rPr>
        <w:t>5</w:t>
      </w:r>
    </w:p>
    <w:p w14:paraId="348B1911" w14:textId="77777777" w:rsidR="009F3E5F" w:rsidRDefault="009F3E5F" w:rsidP="009F3E5F">
      <w:pPr>
        <w:spacing w:before="20" w:line="506" w:lineRule="exact"/>
        <w:ind w:right="-200"/>
        <w:rPr>
          <w:rFonts w:ascii="Times New Roman" w:eastAsia="Times New Roman" w:hAnsi="Times New Roman" w:cs="Times New Roman"/>
          <w:color w:val="000000"/>
        </w:rPr>
      </w:pPr>
      <w:r>
        <w:rPr>
          <w:rFonts w:ascii="Times New Roman" w:eastAsia="Times New Roman" w:hAnsi="Times New Roman" w:cs="Times New Roman"/>
          <w:color w:val="000000"/>
        </w:rPr>
        <w:t xml:space="preserve">I, _____________________________________ (parent/guardian), give consent to Stamford Public Schools, to release </w:t>
      </w:r>
      <w:proofErr w:type="gramStart"/>
      <w:r>
        <w:rPr>
          <w:rFonts w:ascii="Times New Roman" w:eastAsia="Times New Roman" w:hAnsi="Times New Roman" w:cs="Times New Roman"/>
          <w:color w:val="000000"/>
        </w:rPr>
        <w:t>information  to</w:t>
      </w:r>
      <w:proofErr w:type="gramEnd"/>
      <w:r>
        <w:rPr>
          <w:rFonts w:ascii="Times New Roman" w:eastAsia="Times New Roman" w:hAnsi="Times New Roman" w:cs="Times New Roman"/>
          <w:color w:val="000000"/>
        </w:rPr>
        <w:t xml:space="preserve"> and obtain information from </w:t>
      </w:r>
      <w:r w:rsidRPr="009F3E5F">
        <w:rPr>
          <w:rFonts w:ascii="Times New Roman" w:eastAsia="Times New Roman" w:hAnsi="Times New Roman" w:cs="Times New Roman"/>
          <w:color w:val="000000"/>
          <w:highlight w:val="yellow"/>
        </w:rPr>
        <w:t>Domus Kids</w:t>
      </w:r>
      <w:r>
        <w:rPr>
          <w:rFonts w:ascii="Times New Roman" w:eastAsia="Times New Roman" w:hAnsi="Times New Roman" w:cs="Times New Roman"/>
          <w:color w:val="000000"/>
        </w:rPr>
        <w:t xml:space="preserve">, in regard to </w:t>
      </w:r>
    </w:p>
    <w:p w14:paraId="6B869772" w14:textId="0CE511C8" w:rsidR="009F3E5F" w:rsidRDefault="009F3E5F" w:rsidP="009F3E5F">
      <w:pPr>
        <w:spacing w:before="20" w:line="506" w:lineRule="exact"/>
        <w:ind w:right="-200"/>
      </w:pPr>
      <w:r>
        <w:rPr>
          <w:rFonts w:ascii="Times New Roman" w:eastAsia="Times New Roman" w:hAnsi="Times New Roman" w:cs="Times New Roman"/>
          <w:color w:val="000000"/>
        </w:rPr>
        <w:t>(child’s name)__________________________________________________, D.O.B.______________________.  The above-named agency or individual provider’s address is 83 Lockwood Avenue, Stamford, CT , and contact information is: Julie DeGennaro, Associate Executive Director.</w:t>
      </w:r>
    </w:p>
    <w:p w14:paraId="256CE707" w14:textId="62E9ECCA" w:rsidR="009F3E5F" w:rsidRDefault="009F3E5F" w:rsidP="009F3E5F">
      <w:pPr>
        <w:spacing w:before="267"/>
        <w:ind w:right="-200"/>
        <w:jc w:val="both"/>
      </w:pPr>
      <w:r>
        <w:rPr>
          <w:rFonts w:ascii="Times New Roman" w:eastAsia="Times New Roman" w:hAnsi="Times New Roman" w:cs="Times New Roman"/>
          <w:b/>
          <w:bCs/>
          <w:color w:val="000000"/>
        </w:rPr>
        <w:t xml:space="preserve">Type of Information </w:t>
      </w:r>
    </w:p>
    <w:p w14:paraId="5DE7BFB3" w14:textId="3CFB3748" w:rsidR="009F3E5F" w:rsidRDefault="008540B9" w:rsidP="009F3E5F">
      <w:pPr>
        <w:spacing w:before="257"/>
        <w:ind w:left="1440" w:right="-200"/>
        <w:jc w:val="both"/>
      </w:pPr>
      <w:r>
        <w:rPr>
          <w:noProof/>
        </w:rPr>
        <mc:AlternateContent>
          <mc:Choice Requires="wps">
            <w:drawing>
              <wp:anchor distT="0" distB="0" distL="114300" distR="114300" simplePos="0" relativeHeight="251665408" behindDoc="0" locked="0" layoutInCell="1" allowOverlap="1" wp14:anchorId="5E82C0AD" wp14:editId="5C630942">
                <wp:simplePos x="0" y="0"/>
                <wp:positionH relativeFrom="column">
                  <wp:posOffset>436245</wp:posOffset>
                </wp:positionH>
                <wp:positionV relativeFrom="paragraph">
                  <wp:posOffset>285115</wp:posOffset>
                </wp:positionV>
                <wp:extent cx="209550" cy="200025"/>
                <wp:effectExtent l="0" t="0" r="0" b="9525"/>
                <wp:wrapNone/>
                <wp:docPr id="3" name="Multiplication Sign 3"/>
                <wp:cNvGraphicFramePr/>
                <a:graphic xmlns:a="http://schemas.openxmlformats.org/drawingml/2006/main">
                  <a:graphicData uri="http://schemas.microsoft.com/office/word/2010/wordprocessingShape">
                    <wps:wsp>
                      <wps:cNvSpPr/>
                      <wps:spPr>
                        <a:xfrm>
                          <a:off x="0" y="0"/>
                          <a:ext cx="209550" cy="20002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DC5601" id="Multiplication Sign 3" o:spid="_x0000_s1026" style="position:absolute;margin-left:34.35pt;margin-top:22.45pt;width:16.5pt;height:15.7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20955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" path="m34087,65056l66571,31026r38204,36467l142979,31026r32484,34030l138843,100013r36620,34956l142979,168999,104775,132532,66571,168999,34087,134969,70707,100013,34087,65056xe" fillcolor="black [3200]" strokecolor="black [1600]" strokeweight="1pt">
                <v:stroke joinstyle="miter"/>
                <v:path arrowok="t" o:connecttype="custom" o:connectlocs="34087,65056;66571,31026;104775,67493;142979,31026;175463,65056;138843,100013;175463,134969;142979,168999;104775,132532;66571,168999;34087,134969;70707,100013;34087,65056" o:connectangles="0,0,0,0,0,0,0,0,0,0,0,0,0"/>
              </v:shape>
            </w:pict>
          </mc:Fallback>
        </mc:AlternateContent>
      </w:r>
      <w:r>
        <w:rPr>
          <w:noProof/>
        </w:rPr>
        <mc:AlternateContent>
          <mc:Choice Requires="wps">
            <w:drawing>
              <wp:anchor distT="0" distB="0" distL="114300" distR="114300" simplePos="0" relativeHeight="251663360" behindDoc="0" locked="0" layoutInCell="1" allowOverlap="1" wp14:anchorId="5C8B0E6C" wp14:editId="4E0B32A7">
                <wp:simplePos x="0" y="0"/>
                <wp:positionH relativeFrom="column">
                  <wp:posOffset>438150</wp:posOffset>
                </wp:positionH>
                <wp:positionV relativeFrom="paragraph">
                  <wp:posOffset>126365</wp:posOffset>
                </wp:positionV>
                <wp:extent cx="209550" cy="200025"/>
                <wp:effectExtent l="0" t="0" r="0" b="9525"/>
                <wp:wrapNone/>
                <wp:docPr id="5" name="Multiplication Sign 5"/>
                <wp:cNvGraphicFramePr/>
                <a:graphic xmlns:a="http://schemas.openxmlformats.org/drawingml/2006/main">
                  <a:graphicData uri="http://schemas.microsoft.com/office/word/2010/wordprocessingShape">
                    <wps:wsp>
                      <wps:cNvSpPr/>
                      <wps:spPr>
                        <a:xfrm>
                          <a:off x="0" y="0"/>
                          <a:ext cx="209550" cy="20002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E34C84" id="Multiplication Sign 5" o:spid="_x0000_s1026" style="position:absolute;margin-left:34.5pt;margin-top:9.95pt;width:16.5pt;height:15.7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0955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" path="m34087,65056l66571,31026r38204,36467l142979,31026r32484,34030l138843,100013r36620,34956l142979,168999,104775,132532,66571,168999,34087,134969,70707,100013,34087,65056xe" fillcolor="black [3200]" strokecolor="black [1600]" strokeweight="1pt">
                <v:stroke joinstyle="miter"/>
                <v:path arrowok="t" o:connecttype="custom" o:connectlocs="34087,65056;66571,31026;104775,67493;142979,31026;175463,65056;138843,100013;175463,134969;142979,168999;104775,132532;66571,168999;34087,134969;70707,100013;34087,65056" o:connectangles="0,0,0,0,0,0,0,0,0,0,0,0,0"/>
              </v:shape>
            </w:pict>
          </mc:Fallback>
        </mc:AlternateContent>
      </w:r>
      <w:r w:rsidR="009F3E5F">
        <w:rPr>
          <w:rFonts w:ascii="Times New Roman" w:eastAsia="Times New Roman" w:hAnsi="Times New Roman" w:cs="Times New Roman"/>
          <w:color w:val="000000"/>
        </w:rPr>
        <w:t xml:space="preserve">Medical </w:t>
      </w:r>
      <w:r w:rsidR="009F3E5F">
        <w:rPr>
          <w:noProof/>
        </w:rPr>
        <w:drawing>
          <wp:anchor distT="0" distB="0" distL="114300" distR="114300" simplePos="0" relativeHeight="251661312" behindDoc="1" locked="1" layoutInCell="1" allowOverlap="1" wp14:anchorId="54C965D5" wp14:editId="6A864A3C">
            <wp:simplePos x="0" y="0"/>
            <wp:positionH relativeFrom="page">
              <wp:posOffset>1092200</wp:posOffset>
            </wp:positionH>
            <wp:positionV relativeFrom="paragraph">
              <wp:posOffset>151130</wp:posOffset>
            </wp:positionV>
            <wp:extent cx="177800" cy="8255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 cy="825500"/>
                    </a:xfrm>
                    <a:prstGeom prst="rect">
                      <a:avLst/>
                    </a:prstGeom>
                    <a:noFill/>
                  </pic:spPr>
                </pic:pic>
              </a:graphicData>
            </a:graphic>
            <wp14:sizeRelH relativeFrom="page">
              <wp14:pctWidth>0</wp14:pctWidth>
            </wp14:sizeRelH>
            <wp14:sizeRelV relativeFrom="page">
              <wp14:pctHeight>0</wp14:pctHeight>
            </wp14:sizeRelV>
          </wp:anchor>
        </w:drawing>
      </w:r>
    </w:p>
    <w:p w14:paraId="1EB20CCC" w14:textId="3A921C26" w:rsidR="009F3E5F" w:rsidRDefault="008540B9" w:rsidP="009F3E5F">
      <w:pPr>
        <w:spacing w:before="7"/>
        <w:ind w:left="1440" w:right="-200"/>
        <w:jc w:val="both"/>
      </w:pPr>
      <w:r>
        <w:rPr>
          <w:noProof/>
        </w:rPr>
        <mc:AlternateContent>
          <mc:Choice Requires="wps">
            <w:drawing>
              <wp:anchor distT="0" distB="0" distL="114300" distR="114300" simplePos="0" relativeHeight="251667456" behindDoc="0" locked="0" layoutInCell="1" allowOverlap="1" wp14:anchorId="2A12FFD9" wp14:editId="452D0086">
                <wp:simplePos x="0" y="0"/>
                <wp:positionH relativeFrom="column">
                  <wp:posOffset>423545</wp:posOffset>
                </wp:positionH>
                <wp:positionV relativeFrom="paragraph">
                  <wp:posOffset>132715</wp:posOffset>
                </wp:positionV>
                <wp:extent cx="209550" cy="200025"/>
                <wp:effectExtent l="0" t="0" r="0" b="9525"/>
                <wp:wrapNone/>
                <wp:docPr id="6" name="Multiplication Sign 6"/>
                <wp:cNvGraphicFramePr/>
                <a:graphic xmlns:a="http://schemas.openxmlformats.org/drawingml/2006/main">
                  <a:graphicData uri="http://schemas.microsoft.com/office/word/2010/wordprocessingShape">
                    <wps:wsp>
                      <wps:cNvSpPr/>
                      <wps:spPr>
                        <a:xfrm>
                          <a:off x="0" y="0"/>
                          <a:ext cx="209550" cy="20002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695280" id="Multiplication Sign 6" o:spid="_x0000_s1026" style="position:absolute;margin-left:33.35pt;margin-top:10.45pt;width:16.5pt;height:15.7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20955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" path="m34087,65056l66571,31026r38204,36467l142979,31026r32484,34030l138843,100013r36620,34956l142979,168999,104775,132532,66571,168999,34087,134969,70707,100013,34087,65056xe" fillcolor="black [3200]" strokecolor="black [1600]" strokeweight="1pt">
                <v:stroke joinstyle="miter"/>
                <v:path arrowok="t" o:connecttype="custom" o:connectlocs="34087,65056;66571,31026;104775,67493;142979,31026;175463,65056;138843,100013;175463,134969;142979,168999;104775,132532;66571,168999;34087,134969;70707,100013;34087,65056" o:connectangles="0,0,0,0,0,0,0,0,0,0,0,0,0"/>
              </v:shape>
            </w:pict>
          </mc:Fallback>
        </mc:AlternateContent>
      </w:r>
      <w:r w:rsidR="009F3E5F">
        <w:rPr>
          <w:rFonts w:ascii="Times New Roman" w:eastAsia="Times New Roman" w:hAnsi="Times New Roman" w:cs="Times New Roman"/>
          <w:color w:val="000000"/>
        </w:rPr>
        <w:t xml:space="preserve">Psychiatric/Mental Health </w:t>
      </w:r>
    </w:p>
    <w:p w14:paraId="2FA1AEA0" w14:textId="7A7729AF" w:rsidR="009F3E5F" w:rsidRDefault="008540B9" w:rsidP="009F3E5F">
      <w:pPr>
        <w:spacing w:before="10"/>
        <w:ind w:left="1440" w:right="-200"/>
        <w:jc w:val="both"/>
      </w:pPr>
      <w:r>
        <w:rPr>
          <w:noProof/>
        </w:rPr>
        <mc:AlternateContent>
          <mc:Choice Requires="wps">
            <w:drawing>
              <wp:anchor distT="0" distB="0" distL="114300" distR="114300" simplePos="0" relativeHeight="251669504" behindDoc="0" locked="0" layoutInCell="1" allowOverlap="1" wp14:anchorId="42489C8D" wp14:editId="5FC74A95">
                <wp:simplePos x="0" y="0"/>
                <wp:positionH relativeFrom="column">
                  <wp:posOffset>436245</wp:posOffset>
                </wp:positionH>
                <wp:positionV relativeFrom="paragraph">
                  <wp:posOffset>148590</wp:posOffset>
                </wp:positionV>
                <wp:extent cx="209550" cy="200025"/>
                <wp:effectExtent l="0" t="0" r="0" b="9525"/>
                <wp:wrapNone/>
                <wp:docPr id="10" name="Multiplication Sign 10"/>
                <wp:cNvGraphicFramePr/>
                <a:graphic xmlns:a="http://schemas.openxmlformats.org/drawingml/2006/main">
                  <a:graphicData uri="http://schemas.microsoft.com/office/word/2010/wordprocessingShape">
                    <wps:wsp>
                      <wps:cNvSpPr/>
                      <wps:spPr>
                        <a:xfrm>
                          <a:off x="0" y="0"/>
                          <a:ext cx="209550" cy="20002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A790B9" id="Multiplication Sign 10" o:spid="_x0000_s1026" style="position:absolute;margin-left:34.35pt;margin-top:11.7pt;width:16.5pt;height:15.7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20955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" path="m34087,65056l66571,31026r38204,36467l142979,31026r32484,34030l138843,100013r36620,34956l142979,168999,104775,132532,66571,168999,34087,134969,70707,100013,34087,65056xe" fillcolor="black [3200]" strokecolor="black [1600]" strokeweight="1pt">
                <v:stroke joinstyle="miter"/>
                <v:path arrowok="t" o:connecttype="custom" o:connectlocs="34087,65056;66571,31026;104775,67493;142979,31026;175463,65056;138843,100013;175463,134969;142979,168999;104775,132532;66571,168999;34087,134969;70707,100013;34087,65056" o:connectangles="0,0,0,0,0,0,0,0,0,0,0,0,0"/>
              </v:shape>
            </w:pict>
          </mc:Fallback>
        </mc:AlternateContent>
      </w:r>
      <w:r w:rsidR="009F3E5F">
        <w:rPr>
          <w:rFonts w:ascii="Times New Roman" w:eastAsia="Times New Roman" w:hAnsi="Times New Roman" w:cs="Times New Roman"/>
          <w:color w:val="000000"/>
        </w:rPr>
        <w:t xml:space="preserve">Academic </w:t>
      </w:r>
    </w:p>
    <w:p w14:paraId="68B4F2A9" w14:textId="18F1861E" w:rsidR="009F3E5F" w:rsidRDefault="008540B9" w:rsidP="009F3E5F">
      <w:pPr>
        <w:spacing w:before="7"/>
        <w:ind w:left="1440" w:right="-200"/>
        <w:jc w:val="both"/>
      </w:pPr>
      <w:r>
        <w:rPr>
          <w:noProof/>
        </w:rPr>
        <mc:AlternateContent>
          <mc:Choice Requires="wps">
            <w:drawing>
              <wp:anchor distT="0" distB="0" distL="114300" distR="114300" simplePos="0" relativeHeight="251671552" behindDoc="0" locked="0" layoutInCell="1" allowOverlap="1" wp14:anchorId="6F132A88" wp14:editId="04B2E9F8">
                <wp:simplePos x="0" y="0"/>
                <wp:positionH relativeFrom="column">
                  <wp:posOffset>426720</wp:posOffset>
                </wp:positionH>
                <wp:positionV relativeFrom="paragraph">
                  <wp:posOffset>143510</wp:posOffset>
                </wp:positionV>
                <wp:extent cx="209550" cy="200025"/>
                <wp:effectExtent l="0" t="0" r="0" b="9525"/>
                <wp:wrapNone/>
                <wp:docPr id="11" name="Multiplication Sign 11"/>
                <wp:cNvGraphicFramePr/>
                <a:graphic xmlns:a="http://schemas.openxmlformats.org/drawingml/2006/main">
                  <a:graphicData uri="http://schemas.microsoft.com/office/word/2010/wordprocessingShape">
                    <wps:wsp>
                      <wps:cNvSpPr/>
                      <wps:spPr>
                        <a:xfrm>
                          <a:off x="0" y="0"/>
                          <a:ext cx="209550" cy="20002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35B0A3" id="Multiplication Sign 11" o:spid="_x0000_s1026" style="position:absolute;margin-left:33.6pt;margin-top:11.3pt;width:16.5pt;height:15.75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20955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" path="m34087,65056l66571,31026r38204,36467l142979,31026r32484,34030l138843,100013r36620,34956l142979,168999,104775,132532,66571,168999,34087,134969,70707,100013,34087,65056xe" fillcolor="black [3200]" strokecolor="black [1600]" strokeweight="1pt">
                <v:stroke joinstyle="miter"/>
                <v:path arrowok="t" o:connecttype="custom" o:connectlocs="34087,65056;66571,31026;104775,67493;142979,31026;175463,65056;138843,100013;175463,134969;142979,168999;104775,132532;66571,168999;34087,134969;70707,100013;34087,65056" o:connectangles="0,0,0,0,0,0,0,0,0,0,0,0,0"/>
              </v:shape>
            </w:pict>
          </mc:Fallback>
        </mc:AlternateContent>
      </w:r>
      <w:r w:rsidR="009F3E5F">
        <w:rPr>
          <w:rFonts w:ascii="Times New Roman" w:eastAsia="Times New Roman" w:hAnsi="Times New Roman" w:cs="Times New Roman"/>
          <w:color w:val="000000"/>
        </w:rPr>
        <w:t xml:space="preserve">Behavioral </w:t>
      </w:r>
    </w:p>
    <w:p w14:paraId="00CE22A0" w14:textId="3C9A297E" w:rsidR="009F3E5F" w:rsidRDefault="009F3E5F" w:rsidP="009F3E5F">
      <w:pPr>
        <w:spacing w:before="7"/>
        <w:ind w:left="1440" w:right="-200"/>
        <w:jc w:val="both"/>
      </w:pPr>
      <w:r>
        <w:rPr>
          <w:rFonts w:ascii="Times New Roman" w:eastAsia="Times New Roman" w:hAnsi="Times New Roman" w:cs="Times New Roman"/>
          <w:color w:val="000000"/>
        </w:rPr>
        <w:t>Other (specify):__</w:t>
      </w:r>
      <w:r w:rsidRPr="009F3E5F">
        <w:rPr>
          <w:rFonts w:ascii="Times New Roman" w:eastAsia="Times New Roman" w:hAnsi="Times New Roman" w:cs="Times New Roman"/>
          <w:color w:val="000000"/>
          <w:highlight w:val="yellow"/>
        </w:rPr>
        <w:t>transcript and attendance</w:t>
      </w:r>
      <w:r>
        <w:rPr>
          <w:rFonts w:ascii="Times New Roman" w:eastAsia="Times New Roman" w:hAnsi="Times New Roman" w:cs="Times New Roman"/>
          <w:color w:val="000000"/>
        </w:rPr>
        <w:t xml:space="preserve">  </w:t>
      </w:r>
    </w:p>
    <w:p w14:paraId="7F1316CF" w14:textId="220274CF" w:rsidR="009F3E5F" w:rsidRPr="001B50C3" w:rsidRDefault="009F3E5F" w:rsidP="009F3E5F">
      <w:pPr>
        <w:spacing w:line="506" w:lineRule="exact"/>
        <w:ind w:right="-95"/>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PURPOSE FOR REQUESTING THIS INFORMATION IS: For Family Advocacy program to help student in school_____________________________________________________________   </w:t>
      </w:r>
    </w:p>
    <w:p w14:paraId="1A5EF65E" w14:textId="421021E1" w:rsidR="009F3E5F" w:rsidRDefault="009F3E5F" w:rsidP="009F3E5F">
      <w:pPr>
        <w:spacing w:before="254" w:line="252" w:lineRule="exact"/>
        <w:ind w:right="-148"/>
        <w:jc w:val="both"/>
      </w:pPr>
      <w:r>
        <w:rPr>
          <w:rFonts w:ascii="Times New Roman" w:eastAsia="Times New Roman" w:hAnsi="Times New Roman" w:cs="Times New Roman"/>
          <w:color w:val="000000"/>
        </w:rPr>
        <w:t xml:space="preserve">I understand that I may revoke this consent at any time </w:t>
      </w:r>
      <w:r>
        <w:rPr>
          <w:rFonts w:ascii="Times New Roman" w:eastAsia="Times New Roman" w:hAnsi="Times New Roman" w:cs="Times New Roman"/>
          <w:color w:val="000000"/>
          <w:spacing w:val="2"/>
        </w:rPr>
        <w:t>by</w:t>
      </w:r>
      <w:r>
        <w:rPr>
          <w:rFonts w:ascii="Times New Roman" w:eastAsia="Times New Roman" w:hAnsi="Times New Roman" w:cs="Times New Roman"/>
          <w:color w:val="000000"/>
        </w:rPr>
        <w:t xml:space="preserve"> notifying Stamford Public Schools in writing.  Any information gathered or released prior to the revocation of this consent is valid and cannot be </w:t>
      </w:r>
      <w:r>
        <w:rPr>
          <w:rFonts w:ascii="Times New Roman" w:eastAsia="Times New Roman" w:hAnsi="Times New Roman" w:cs="Times New Roman"/>
          <w:color w:val="000000"/>
          <w:spacing w:val="1"/>
        </w:rPr>
        <w:t>voided.</w:t>
      </w:r>
      <w:r>
        <w:rPr>
          <w:rFonts w:ascii="Times New Roman" w:eastAsia="Times New Roman" w:hAnsi="Times New Roman" w:cs="Times New Roman"/>
          <w:color w:val="000000"/>
        </w:rPr>
        <w:t xml:space="preserve">  I also understand that, even if I </w:t>
      </w:r>
      <w:r>
        <w:rPr>
          <w:rFonts w:ascii="Times New Roman" w:eastAsia="Times New Roman" w:hAnsi="Times New Roman" w:cs="Times New Roman"/>
          <w:color w:val="000000"/>
          <w:spacing w:val="2"/>
        </w:rPr>
        <w:t>do</w:t>
      </w:r>
      <w:r>
        <w:rPr>
          <w:rFonts w:ascii="Times New Roman" w:eastAsia="Times New Roman" w:hAnsi="Times New Roman" w:cs="Times New Roman"/>
          <w:color w:val="000000"/>
        </w:rPr>
        <w:t xml:space="preserve"> not revoke this consent, the consent will expire at the end of the </w:t>
      </w:r>
      <w:r w:rsidR="001B50C3">
        <w:rPr>
          <w:rFonts w:ascii="Times New Roman" w:eastAsia="Times New Roman" w:hAnsi="Times New Roman" w:cs="Times New Roman"/>
          <w:color w:val="000000"/>
        </w:rPr>
        <w:t xml:space="preserve">2024/25 school </w:t>
      </w:r>
      <w:r>
        <w:rPr>
          <w:rFonts w:ascii="Times New Roman" w:eastAsia="Times New Roman" w:hAnsi="Times New Roman" w:cs="Times New Roman"/>
          <w:color w:val="000000"/>
        </w:rPr>
        <w:t xml:space="preserve">year. </w:t>
      </w:r>
    </w:p>
    <w:p w14:paraId="481E3A35" w14:textId="77777777" w:rsidR="009F3E5F" w:rsidRDefault="009F3E5F" w:rsidP="009F3E5F">
      <w:pPr>
        <w:spacing w:before="756" w:line="255" w:lineRule="exact"/>
        <w:ind w:right="-140"/>
        <w:jc w:val="both"/>
      </w:pPr>
      <w:r>
        <w:rPr>
          <w:rFonts w:ascii="Times New Roman" w:eastAsia="Times New Roman" w:hAnsi="Times New Roman" w:cs="Times New Roman"/>
          <w:color w:val="000000"/>
        </w:rPr>
        <w:t xml:space="preserve">________________________________________ </w:t>
      </w:r>
      <w:r>
        <w:rPr>
          <w:rFonts w:ascii="Times New Roman" w:eastAsia="Times New Roman" w:hAnsi="Times New Roman" w:cs="Times New Roman"/>
          <w:color w:val="000000"/>
          <w:spacing w:val="1251"/>
        </w:rPr>
        <w:t xml:space="preserve"> </w:t>
      </w:r>
      <w:r>
        <w:rPr>
          <w:rFonts w:ascii="Times New Roman" w:eastAsia="Times New Roman" w:hAnsi="Times New Roman" w:cs="Times New Roman"/>
          <w:color w:val="000000"/>
        </w:rPr>
        <w:t xml:space="preserve">________________________________________  </w:t>
      </w:r>
      <w:r w:rsidRPr="009D1FED">
        <w:rPr>
          <w:rFonts w:ascii="Times New Roman" w:eastAsia="Times New Roman" w:hAnsi="Times New Roman" w:cs="Times New Roman"/>
          <w:color w:val="000000"/>
          <w:sz w:val="18"/>
          <w:highlight w:val="yellow"/>
        </w:rPr>
        <w:t xml:space="preserve">Signature </w:t>
      </w:r>
      <w:r w:rsidRPr="009D1FED">
        <w:rPr>
          <w:rFonts w:ascii="Times New Roman" w:eastAsia="Times New Roman" w:hAnsi="Times New Roman" w:cs="Times New Roman"/>
          <w:color w:val="000000"/>
          <w:spacing w:val="1"/>
          <w:sz w:val="18"/>
          <w:highlight w:val="yellow"/>
        </w:rPr>
        <w:t>of</w:t>
      </w:r>
      <w:r w:rsidRPr="009D1FED">
        <w:rPr>
          <w:rFonts w:ascii="Times New Roman" w:eastAsia="Times New Roman" w:hAnsi="Times New Roman" w:cs="Times New Roman"/>
          <w:color w:val="000000"/>
          <w:sz w:val="18"/>
          <w:highlight w:val="yellow"/>
        </w:rPr>
        <w:t xml:space="preserve"> Guardian</w:t>
      </w:r>
      <w:r>
        <w:rPr>
          <w:rFonts w:ascii="Times New Roman" w:eastAsia="Times New Roman" w:hAnsi="Times New Roman" w:cs="Times New Roman"/>
          <w:color w:val="000000"/>
          <w:sz w:val="18"/>
        </w:rPr>
        <w:t xml:space="preserve"> </w:t>
      </w:r>
      <w:r>
        <w:rPr>
          <w:rFonts w:ascii="Times New Roman" w:eastAsia="Times New Roman" w:hAnsi="Times New Roman" w:cs="Times New Roman"/>
          <w:color w:val="000000"/>
          <w:spacing w:val="4070"/>
          <w:sz w:val="18"/>
        </w:rPr>
        <w:t xml:space="preserve"> </w:t>
      </w:r>
      <w:r>
        <w:rPr>
          <w:rFonts w:ascii="Times New Roman" w:eastAsia="Times New Roman" w:hAnsi="Times New Roman" w:cs="Times New Roman"/>
          <w:color w:val="000000"/>
          <w:sz w:val="18"/>
        </w:rPr>
        <w:t xml:space="preserve">Signature </w:t>
      </w:r>
      <w:r>
        <w:rPr>
          <w:rFonts w:ascii="Times New Roman" w:eastAsia="Times New Roman" w:hAnsi="Times New Roman" w:cs="Times New Roman"/>
          <w:color w:val="000000"/>
          <w:spacing w:val="1"/>
          <w:sz w:val="18"/>
        </w:rPr>
        <w:t>of</w:t>
      </w:r>
      <w:r>
        <w:rPr>
          <w:rFonts w:ascii="Times New Roman" w:eastAsia="Times New Roman" w:hAnsi="Times New Roman" w:cs="Times New Roman"/>
          <w:color w:val="000000"/>
          <w:sz w:val="18"/>
        </w:rPr>
        <w:t xml:space="preserve"> School Personnel  </w:t>
      </w:r>
    </w:p>
    <w:p w14:paraId="4AABD6B9" w14:textId="77777777" w:rsidR="009F3E5F" w:rsidRDefault="009F3E5F" w:rsidP="009F3E5F">
      <w:pPr>
        <w:spacing w:before="248" w:line="255" w:lineRule="exact"/>
        <w:ind w:right="-140"/>
        <w:jc w:val="both"/>
      </w:pPr>
      <w:r>
        <w:rPr>
          <w:rFonts w:ascii="Times New Roman" w:eastAsia="Times New Roman" w:hAnsi="Times New Roman" w:cs="Times New Roman"/>
          <w:color w:val="000000"/>
        </w:rPr>
        <w:t xml:space="preserve">________________________________________ </w:t>
      </w:r>
      <w:r>
        <w:rPr>
          <w:rFonts w:ascii="Times New Roman" w:eastAsia="Times New Roman" w:hAnsi="Times New Roman" w:cs="Times New Roman"/>
          <w:color w:val="000000"/>
          <w:spacing w:val="1251"/>
        </w:rPr>
        <w:t xml:space="preserve"> </w:t>
      </w:r>
      <w:r>
        <w:rPr>
          <w:rFonts w:ascii="Times New Roman" w:eastAsia="Times New Roman" w:hAnsi="Times New Roman" w:cs="Times New Roman"/>
          <w:color w:val="000000"/>
        </w:rPr>
        <w:t xml:space="preserve">________________________________________  </w:t>
      </w:r>
      <w:r>
        <w:rPr>
          <w:rFonts w:ascii="Times New Roman" w:eastAsia="Times New Roman" w:hAnsi="Times New Roman" w:cs="Times New Roman"/>
          <w:color w:val="000000"/>
          <w:sz w:val="18"/>
        </w:rPr>
        <w:t xml:space="preserve">Relationship to Child </w:t>
      </w:r>
      <w:r>
        <w:rPr>
          <w:rFonts w:ascii="Times New Roman" w:eastAsia="Times New Roman" w:hAnsi="Times New Roman" w:cs="Times New Roman"/>
          <w:color w:val="000000"/>
          <w:spacing w:val="4130"/>
          <w:sz w:val="18"/>
        </w:rPr>
        <w:t xml:space="preserve"> </w:t>
      </w:r>
      <w:r>
        <w:rPr>
          <w:rFonts w:ascii="Times New Roman" w:eastAsia="Times New Roman" w:hAnsi="Times New Roman" w:cs="Times New Roman"/>
          <w:color w:val="000000"/>
          <w:sz w:val="18"/>
        </w:rPr>
        <w:t xml:space="preserve">Title </w:t>
      </w:r>
    </w:p>
    <w:p w14:paraId="3D595E62" w14:textId="77777777" w:rsidR="009F3E5F" w:rsidRDefault="009F3E5F" w:rsidP="009F3E5F">
      <w:pPr>
        <w:spacing w:before="259"/>
        <w:ind w:right="-200"/>
        <w:jc w:val="both"/>
      </w:pPr>
      <w:r>
        <w:rPr>
          <w:rFonts w:ascii="Times New Roman" w:eastAsia="Times New Roman" w:hAnsi="Times New Roman" w:cs="Times New Roman"/>
          <w:color w:val="000000"/>
        </w:rPr>
        <w:t xml:space="preserve">________________________________________ </w:t>
      </w:r>
      <w:r>
        <w:rPr>
          <w:rFonts w:ascii="Times New Roman" w:eastAsia="Times New Roman" w:hAnsi="Times New Roman" w:cs="Times New Roman"/>
          <w:color w:val="000000"/>
          <w:spacing w:val="1251"/>
        </w:rPr>
        <w:t xml:space="preserve"> </w:t>
      </w:r>
      <w:r>
        <w:rPr>
          <w:rFonts w:ascii="Times New Roman" w:eastAsia="Times New Roman" w:hAnsi="Times New Roman" w:cs="Times New Roman"/>
          <w:color w:val="000000"/>
        </w:rPr>
        <w:t xml:space="preserve">________________________________________  </w:t>
      </w:r>
    </w:p>
    <w:p w14:paraId="2886B403" w14:textId="77777777" w:rsidR="009F3E5F" w:rsidRDefault="009F3E5F" w:rsidP="009F3E5F">
      <w:pPr>
        <w:spacing w:before="10"/>
        <w:ind w:right="-200"/>
        <w:jc w:val="both"/>
      </w:pPr>
      <w:r>
        <w:rPr>
          <w:rFonts w:ascii="Times New Roman" w:eastAsia="Times New Roman" w:hAnsi="Times New Roman" w:cs="Times New Roman"/>
          <w:color w:val="000000"/>
          <w:sz w:val="18"/>
        </w:rPr>
        <w:t xml:space="preserve">Date </w:t>
      </w:r>
      <w:r>
        <w:rPr>
          <w:rFonts w:ascii="Times New Roman" w:eastAsia="Times New Roman" w:hAnsi="Times New Roman" w:cs="Times New Roman"/>
          <w:color w:val="000000"/>
          <w:spacing w:val="5330"/>
          <w:sz w:val="18"/>
        </w:rPr>
        <w:t xml:space="preserve"> </w:t>
      </w:r>
      <w:proofErr w:type="spellStart"/>
      <w:r>
        <w:rPr>
          <w:rFonts w:ascii="Times New Roman" w:eastAsia="Times New Roman" w:hAnsi="Times New Roman" w:cs="Times New Roman"/>
          <w:color w:val="000000"/>
          <w:sz w:val="18"/>
        </w:rPr>
        <w:t>Date</w:t>
      </w:r>
      <w:proofErr w:type="spellEnd"/>
      <w:r>
        <w:rPr>
          <w:rFonts w:ascii="Times New Roman" w:eastAsia="Times New Roman" w:hAnsi="Times New Roman" w:cs="Times New Roman"/>
          <w:color w:val="000000"/>
          <w:sz w:val="18"/>
        </w:rPr>
        <w:t xml:space="preserve"> </w:t>
      </w:r>
    </w:p>
    <w:p w14:paraId="52B4ABD5" w14:textId="77777777" w:rsidR="009F3E5F" w:rsidRDefault="009F3E5F" w:rsidP="009F3E5F">
      <w:pPr>
        <w:spacing w:before="513"/>
        <w:ind w:right="-200"/>
        <w:jc w:val="both"/>
      </w:pPr>
      <w:r>
        <w:rPr>
          <w:rFonts w:ascii="Times New Roman" w:eastAsia="Times New Roman" w:hAnsi="Times New Roman" w:cs="Times New Roman"/>
          <w:color w:val="000000"/>
        </w:rPr>
        <w:t xml:space="preserve">________________________________________ </w:t>
      </w:r>
    </w:p>
    <w:p w14:paraId="7830F4ED" w14:textId="77777777" w:rsidR="009F3E5F" w:rsidRDefault="009F3E5F" w:rsidP="009F3E5F">
      <w:pPr>
        <w:spacing w:before="8"/>
        <w:ind w:right="-200"/>
        <w:jc w:val="both"/>
      </w:pPr>
      <w:r>
        <w:rPr>
          <w:rFonts w:ascii="Times New Roman" w:eastAsia="Times New Roman" w:hAnsi="Times New Roman" w:cs="Times New Roman"/>
          <w:color w:val="000000"/>
          <w:sz w:val="18"/>
        </w:rPr>
        <w:t xml:space="preserve">Stamford Public Schools Contact Name </w:t>
      </w:r>
    </w:p>
    <w:p w14:paraId="09310D2E" w14:textId="77777777" w:rsidR="009F3E5F" w:rsidRDefault="009F3E5F" w:rsidP="009F3E5F">
      <w:pPr>
        <w:spacing w:before="513"/>
        <w:ind w:right="-200"/>
        <w:jc w:val="both"/>
      </w:pPr>
      <w:r>
        <w:rPr>
          <w:rFonts w:ascii="Times New Roman" w:eastAsia="Times New Roman" w:hAnsi="Times New Roman" w:cs="Times New Roman"/>
          <w:color w:val="000000"/>
        </w:rPr>
        <w:t xml:space="preserve">________________________________________ </w:t>
      </w:r>
    </w:p>
    <w:p w14:paraId="39D35289" w14:textId="77777777" w:rsidR="009F3E5F" w:rsidRDefault="009F3E5F" w:rsidP="009F3E5F">
      <w:pPr>
        <w:spacing w:line="833" w:lineRule="exact"/>
        <w:ind w:right="6572"/>
        <w:jc w:val="both"/>
      </w:pPr>
      <w:r>
        <w:rPr>
          <w:rFonts w:ascii="Times New Roman" w:eastAsia="Times New Roman" w:hAnsi="Times New Roman" w:cs="Times New Roman"/>
          <w:color w:val="000000"/>
          <w:sz w:val="18"/>
        </w:rPr>
        <w:lastRenderedPageBreak/>
        <w:t xml:space="preserve">Stamford Public Schools Contact Title and Date  </w:t>
      </w:r>
      <w:r>
        <w:rPr>
          <w:rFonts w:ascii="Times New Roman" w:eastAsia="Times New Roman" w:hAnsi="Times New Roman" w:cs="Times New Roman"/>
          <w:b/>
          <w:bCs/>
          <w:i/>
          <w:iCs/>
          <w:color w:val="000000"/>
          <w:sz w:val="18"/>
        </w:rPr>
        <w:t xml:space="preserve">SR-7 Revised September 2013 </w:t>
      </w:r>
    </w:p>
    <w:p w14:paraId="7B122DC7" w14:textId="77777777" w:rsidR="009F3E5F" w:rsidRDefault="009F3E5F" w:rsidP="009F3E5F">
      <w:pPr>
        <w:spacing w:before="939"/>
        <w:ind w:right="-200"/>
        <w:jc w:val="both"/>
      </w:pPr>
      <w:r>
        <w:rPr>
          <w:rFonts w:ascii="Times New Roman" w:eastAsia="Times New Roman" w:hAnsi="Times New Roman" w:cs="Times New Roman"/>
          <w:b/>
          <w:bCs/>
          <w:color w:val="000000"/>
          <w:sz w:val="20"/>
        </w:rPr>
        <w:t xml:space="preserve">SR-7 </w:t>
      </w:r>
    </w:p>
    <w:p w14:paraId="03732D99" w14:textId="77777777" w:rsidR="009F3E5F" w:rsidRDefault="009F3E5F" w:rsidP="009F3E5F">
      <w:pPr>
        <w:spacing w:before="240"/>
        <w:ind w:left="1812" w:right="-200"/>
        <w:jc w:val="both"/>
      </w:pPr>
      <w:r>
        <w:rPr>
          <w:rFonts w:ascii="Times New Roman" w:eastAsia="Times New Roman" w:hAnsi="Times New Roman" w:cs="Times New Roman"/>
          <w:b/>
          <w:bCs/>
          <w:color w:val="000000"/>
          <w:sz w:val="24"/>
        </w:rPr>
        <w:t xml:space="preserve">CONSENT FOR RELEASE/EXCHANGE OF INFORMATION </w:t>
      </w:r>
    </w:p>
    <w:p w14:paraId="74A8F542" w14:textId="77777777" w:rsidR="009F3E5F" w:rsidRDefault="009F3E5F" w:rsidP="009F3E5F">
      <w:pPr>
        <w:numPr>
          <w:ilvl w:val="0"/>
          <w:numId w:val="6"/>
        </w:numPr>
        <w:spacing w:before="461"/>
        <w:ind w:right="-200"/>
        <w:jc w:val="both"/>
      </w:pPr>
      <w:r>
        <w:rPr>
          <w:rFonts w:ascii="Times New Roman" w:eastAsia="Times New Roman" w:hAnsi="Times New Roman" w:cs="Times New Roman"/>
          <w:color w:val="000000"/>
          <w:sz w:val="20"/>
        </w:rPr>
        <w:t xml:space="preserve">This form should be filled </w:t>
      </w:r>
      <w:r>
        <w:rPr>
          <w:rFonts w:ascii="Times New Roman" w:eastAsia="Times New Roman" w:hAnsi="Times New Roman" w:cs="Times New Roman"/>
          <w:color w:val="000000"/>
          <w:spacing w:val="1"/>
          <w:sz w:val="20"/>
        </w:rPr>
        <w:t>out:</w:t>
      </w:r>
      <w:r>
        <w:rPr>
          <w:rFonts w:ascii="Times New Roman" w:eastAsia="Times New Roman" w:hAnsi="Times New Roman" w:cs="Times New Roman"/>
          <w:color w:val="000000"/>
          <w:sz w:val="20"/>
        </w:rPr>
        <w:t xml:space="preserve"> </w:t>
      </w:r>
    </w:p>
    <w:p w14:paraId="10D5EB67" w14:textId="77777777" w:rsidR="009F3E5F" w:rsidRDefault="009F3E5F" w:rsidP="009F3E5F">
      <w:pPr>
        <w:numPr>
          <w:ilvl w:val="0"/>
          <w:numId w:val="7"/>
        </w:numPr>
        <w:spacing w:before="231" w:line="228" w:lineRule="exact"/>
        <w:ind w:right="490"/>
        <w:jc w:val="both"/>
      </w:pPr>
      <w:r>
        <w:rPr>
          <w:rFonts w:ascii="Times New Roman" w:eastAsia="Times New Roman" w:hAnsi="Times New Roman" w:cs="Times New Roman"/>
          <w:color w:val="000000"/>
          <w:sz w:val="20"/>
        </w:rPr>
        <w:t xml:space="preserve">Whenever a student withdraws from a school </w:t>
      </w:r>
      <w:r>
        <w:rPr>
          <w:rFonts w:ascii="Times New Roman" w:eastAsia="Times New Roman" w:hAnsi="Times New Roman" w:cs="Times New Roman"/>
          <w:color w:val="000000"/>
          <w:spacing w:val="1"/>
          <w:sz w:val="20"/>
        </w:rPr>
        <w:t>or</w:t>
      </w:r>
      <w:r>
        <w:rPr>
          <w:rFonts w:ascii="Times New Roman" w:eastAsia="Times New Roman" w:hAnsi="Times New Roman" w:cs="Times New Roman"/>
          <w:color w:val="000000"/>
          <w:sz w:val="20"/>
        </w:rPr>
        <w:t xml:space="preserve"> program </w:t>
      </w:r>
      <w:r>
        <w:rPr>
          <w:rFonts w:ascii="Times New Roman" w:eastAsia="Times New Roman" w:hAnsi="Times New Roman" w:cs="Times New Roman"/>
          <w:color w:val="000000"/>
          <w:spacing w:val="1"/>
          <w:sz w:val="20"/>
        </w:rPr>
        <w:t>Form</w:t>
      </w: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pacing w:val="2"/>
          <w:sz w:val="20"/>
        </w:rPr>
        <w:t>SR-7</w:t>
      </w:r>
      <w:r>
        <w:rPr>
          <w:rFonts w:ascii="Times New Roman" w:eastAsia="Times New Roman" w:hAnsi="Times New Roman" w:cs="Times New Roman"/>
          <w:color w:val="000000"/>
          <w:sz w:val="20"/>
        </w:rPr>
        <w:t xml:space="preserve"> must </w:t>
      </w:r>
      <w:r>
        <w:rPr>
          <w:rFonts w:ascii="Times New Roman" w:eastAsia="Times New Roman" w:hAnsi="Times New Roman" w:cs="Times New Roman"/>
          <w:color w:val="000000"/>
          <w:spacing w:val="1"/>
          <w:sz w:val="20"/>
        </w:rPr>
        <w:t>be</w:t>
      </w:r>
      <w:r>
        <w:rPr>
          <w:rFonts w:ascii="Times New Roman" w:eastAsia="Times New Roman" w:hAnsi="Times New Roman" w:cs="Times New Roman"/>
          <w:color w:val="000000"/>
          <w:sz w:val="20"/>
        </w:rPr>
        <w:t xml:space="preserve"> given to the parent </w:t>
      </w:r>
      <w:r>
        <w:rPr>
          <w:rFonts w:ascii="Times New Roman" w:eastAsia="Times New Roman" w:hAnsi="Times New Roman" w:cs="Times New Roman"/>
          <w:color w:val="000000"/>
          <w:spacing w:val="1"/>
          <w:sz w:val="20"/>
        </w:rPr>
        <w:t>or</w:t>
      </w:r>
      <w:r>
        <w:rPr>
          <w:rFonts w:ascii="Times New Roman" w:eastAsia="Times New Roman" w:hAnsi="Times New Roman" w:cs="Times New Roman"/>
          <w:color w:val="000000"/>
          <w:sz w:val="20"/>
        </w:rPr>
        <w:t xml:space="preserve"> legal guardian. </w:t>
      </w:r>
    </w:p>
    <w:p w14:paraId="79B47CCC" w14:textId="77777777" w:rsidR="009F3E5F" w:rsidRDefault="009F3E5F" w:rsidP="009F3E5F">
      <w:pPr>
        <w:numPr>
          <w:ilvl w:val="0"/>
          <w:numId w:val="7"/>
        </w:numPr>
        <w:spacing w:before="231" w:line="228" w:lineRule="exact"/>
        <w:ind w:right="-58"/>
        <w:jc w:val="both"/>
      </w:pPr>
      <w:r>
        <w:rPr>
          <w:rFonts w:ascii="Times New Roman" w:eastAsia="Times New Roman" w:hAnsi="Times New Roman" w:cs="Times New Roman"/>
          <w:color w:val="000000"/>
          <w:sz w:val="20"/>
        </w:rPr>
        <w:t xml:space="preserve">When any information identifiable to a particular student is requested </w:t>
      </w:r>
      <w:r>
        <w:rPr>
          <w:rFonts w:ascii="Times New Roman" w:eastAsia="Times New Roman" w:hAnsi="Times New Roman" w:cs="Times New Roman"/>
          <w:color w:val="000000"/>
          <w:spacing w:val="3"/>
          <w:sz w:val="20"/>
        </w:rPr>
        <w:t>by</w:t>
      </w:r>
      <w:r>
        <w:rPr>
          <w:rFonts w:ascii="Times New Roman" w:eastAsia="Times New Roman" w:hAnsi="Times New Roman" w:cs="Times New Roman"/>
          <w:color w:val="000000"/>
          <w:sz w:val="20"/>
        </w:rPr>
        <w:t xml:space="preserve"> an agency outside the Stamford Public School system, </w:t>
      </w:r>
      <w:r>
        <w:rPr>
          <w:rFonts w:ascii="Times New Roman" w:eastAsia="Times New Roman" w:hAnsi="Times New Roman" w:cs="Times New Roman"/>
          <w:color w:val="000000"/>
          <w:spacing w:val="1"/>
          <w:sz w:val="20"/>
        </w:rPr>
        <w:t>Form</w:t>
      </w: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pacing w:val="1"/>
          <w:sz w:val="20"/>
        </w:rPr>
        <w:t>SR-7</w:t>
      </w:r>
      <w:r>
        <w:rPr>
          <w:rFonts w:ascii="Times New Roman" w:eastAsia="Times New Roman" w:hAnsi="Times New Roman" w:cs="Times New Roman"/>
          <w:color w:val="000000"/>
          <w:sz w:val="20"/>
        </w:rPr>
        <w:t xml:space="preserve"> must </w:t>
      </w:r>
      <w:r>
        <w:rPr>
          <w:rFonts w:ascii="Times New Roman" w:eastAsia="Times New Roman" w:hAnsi="Times New Roman" w:cs="Times New Roman"/>
          <w:color w:val="000000"/>
          <w:spacing w:val="1"/>
          <w:sz w:val="20"/>
        </w:rPr>
        <w:t>be</w:t>
      </w:r>
      <w:r>
        <w:rPr>
          <w:rFonts w:ascii="Times New Roman" w:eastAsia="Times New Roman" w:hAnsi="Times New Roman" w:cs="Times New Roman"/>
          <w:color w:val="000000"/>
          <w:sz w:val="20"/>
        </w:rPr>
        <w:t xml:space="preserve"> completed. </w:t>
      </w:r>
    </w:p>
    <w:p w14:paraId="1C2488A9" w14:textId="77777777" w:rsidR="009F3E5F" w:rsidRDefault="009F3E5F" w:rsidP="009F3E5F">
      <w:pPr>
        <w:numPr>
          <w:ilvl w:val="0"/>
          <w:numId w:val="7"/>
        </w:numPr>
        <w:spacing w:before="239"/>
        <w:ind w:right="-200"/>
        <w:jc w:val="both"/>
      </w:pPr>
      <w:r>
        <w:rPr>
          <w:rFonts w:ascii="Times New Roman" w:eastAsia="Times New Roman" w:hAnsi="Times New Roman" w:cs="Times New Roman"/>
          <w:color w:val="000000"/>
          <w:sz w:val="20"/>
        </w:rPr>
        <w:t xml:space="preserve">When parents request copies of records for themselves </w:t>
      </w:r>
      <w:r>
        <w:rPr>
          <w:rFonts w:ascii="Times New Roman" w:eastAsia="Times New Roman" w:hAnsi="Times New Roman" w:cs="Times New Roman"/>
          <w:color w:val="000000"/>
          <w:spacing w:val="1"/>
          <w:sz w:val="20"/>
        </w:rPr>
        <w:t>or</w:t>
      </w:r>
      <w:r>
        <w:rPr>
          <w:rFonts w:ascii="Times New Roman" w:eastAsia="Times New Roman" w:hAnsi="Times New Roman" w:cs="Times New Roman"/>
          <w:color w:val="000000"/>
          <w:sz w:val="20"/>
        </w:rPr>
        <w:t xml:space="preserve"> outside agencies. </w:t>
      </w:r>
    </w:p>
    <w:p w14:paraId="409B7A42" w14:textId="77777777" w:rsidR="009F3E5F" w:rsidRDefault="009F3E5F" w:rsidP="009F3E5F">
      <w:pPr>
        <w:numPr>
          <w:ilvl w:val="0"/>
          <w:numId w:val="8"/>
        </w:numPr>
        <w:spacing w:before="227"/>
        <w:ind w:right="-200"/>
        <w:jc w:val="both"/>
      </w:pPr>
      <w:r>
        <w:rPr>
          <w:rFonts w:ascii="Times New Roman" w:eastAsia="Times New Roman" w:hAnsi="Times New Roman" w:cs="Times New Roman"/>
          <w:color w:val="000000"/>
          <w:spacing w:val="1"/>
          <w:sz w:val="20"/>
        </w:rPr>
        <w:t>Form</w:t>
      </w:r>
      <w:r>
        <w:rPr>
          <w:rFonts w:ascii="Times New Roman" w:eastAsia="Times New Roman" w:hAnsi="Times New Roman" w:cs="Times New Roman"/>
          <w:color w:val="000000"/>
          <w:sz w:val="20"/>
        </w:rPr>
        <w:t xml:space="preserve"> SR-7 can </w:t>
      </w:r>
      <w:r>
        <w:rPr>
          <w:rFonts w:ascii="Times New Roman" w:eastAsia="Times New Roman" w:hAnsi="Times New Roman" w:cs="Times New Roman"/>
          <w:color w:val="000000"/>
          <w:spacing w:val="1"/>
          <w:sz w:val="20"/>
        </w:rPr>
        <w:t>only</w:t>
      </w:r>
      <w:r>
        <w:rPr>
          <w:rFonts w:ascii="Times New Roman" w:eastAsia="Times New Roman" w:hAnsi="Times New Roman" w:cs="Times New Roman"/>
          <w:color w:val="000000"/>
          <w:sz w:val="20"/>
        </w:rPr>
        <w:t xml:space="preserve"> be completed by the student over 18, the parent </w:t>
      </w:r>
      <w:r>
        <w:rPr>
          <w:rFonts w:ascii="Times New Roman" w:eastAsia="Times New Roman" w:hAnsi="Times New Roman" w:cs="Times New Roman"/>
          <w:color w:val="000000"/>
          <w:spacing w:val="1"/>
          <w:sz w:val="20"/>
        </w:rPr>
        <w:t>or</w:t>
      </w:r>
      <w:r>
        <w:rPr>
          <w:rFonts w:ascii="Times New Roman" w:eastAsia="Times New Roman" w:hAnsi="Times New Roman" w:cs="Times New Roman"/>
          <w:color w:val="000000"/>
          <w:sz w:val="20"/>
        </w:rPr>
        <w:t xml:space="preserve"> legal guardian. </w:t>
      </w:r>
    </w:p>
    <w:p w14:paraId="27AE1F07" w14:textId="77777777" w:rsidR="009F3E5F" w:rsidRDefault="009F3E5F" w:rsidP="009F3E5F">
      <w:pPr>
        <w:numPr>
          <w:ilvl w:val="0"/>
          <w:numId w:val="8"/>
        </w:numPr>
        <w:spacing w:before="237"/>
        <w:ind w:right="-200"/>
        <w:jc w:val="both"/>
      </w:pPr>
      <w:r>
        <w:rPr>
          <w:rFonts w:ascii="Times New Roman" w:eastAsia="Times New Roman" w:hAnsi="Times New Roman" w:cs="Times New Roman"/>
          <w:color w:val="000000"/>
          <w:sz w:val="20"/>
        </w:rPr>
        <w:t xml:space="preserve">The </w:t>
      </w:r>
      <w:r>
        <w:rPr>
          <w:rFonts w:ascii="Times New Roman" w:eastAsia="Times New Roman" w:hAnsi="Times New Roman" w:cs="Times New Roman"/>
          <w:color w:val="000000"/>
          <w:sz w:val="20"/>
          <w:u w:val="single"/>
        </w:rPr>
        <w:t>original</w:t>
      </w:r>
      <w:r>
        <w:rPr>
          <w:rFonts w:ascii="Times New Roman" w:eastAsia="Times New Roman" w:hAnsi="Times New Roman" w:cs="Times New Roman"/>
          <w:color w:val="000000"/>
          <w:sz w:val="20"/>
        </w:rPr>
        <w:t xml:space="preserve"> is to be placed in the student’s cumulative folder for non-handicapped students. </w:t>
      </w:r>
    </w:p>
    <w:p w14:paraId="5DE91C58" w14:textId="77777777" w:rsidR="009F3E5F" w:rsidRDefault="009F3E5F" w:rsidP="009F3E5F">
      <w:pPr>
        <w:numPr>
          <w:ilvl w:val="0"/>
          <w:numId w:val="8"/>
        </w:numPr>
        <w:spacing w:before="237"/>
        <w:ind w:right="-200"/>
        <w:jc w:val="both"/>
      </w:pPr>
      <w:r>
        <w:rPr>
          <w:rFonts w:ascii="Times New Roman" w:eastAsia="Times New Roman" w:hAnsi="Times New Roman" w:cs="Times New Roman"/>
          <w:color w:val="000000"/>
          <w:sz w:val="20"/>
        </w:rPr>
        <w:t xml:space="preserve">The </w:t>
      </w:r>
      <w:r>
        <w:rPr>
          <w:rFonts w:ascii="Times New Roman" w:eastAsia="Times New Roman" w:hAnsi="Times New Roman" w:cs="Times New Roman"/>
          <w:color w:val="000000"/>
          <w:sz w:val="20"/>
          <w:u w:val="single"/>
        </w:rPr>
        <w:t>original</w:t>
      </w:r>
      <w:r>
        <w:rPr>
          <w:rFonts w:ascii="Times New Roman" w:eastAsia="Times New Roman" w:hAnsi="Times New Roman" w:cs="Times New Roman"/>
          <w:color w:val="000000"/>
          <w:sz w:val="20"/>
        </w:rPr>
        <w:t xml:space="preserve"> is to be placed in the student’s PPT folder for handicapped students. </w:t>
      </w:r>
    </w:p>
    <w:p w14:paraId="52F13CC6" w14:textId="77777777" w:rsidR="009F3E5F" w:rsidRDefault="009F3E5F" w:rsidP="009F3E5F">
      <w:pPr>
        <w:numPr>
          <w:ilvl w:val="0"/>
          <w:numId w:val="8"/>
        </w:numPr>
        <w:spacing w:before="235"/>
        <w:ind w:right="-200"/>
        <w:jc w:val="both"/>
      </w:pPr>
      <w:r>
        <w:rPr>
          <w:rFonts w:ascii="Times New Roman" w:eastAsia="Times New Roman" w:hAnsi="Times New Roman" w:cs="Times New Roman"/>
          <w:color w:val="000000"/>
          <w:sz w:val="20"/>
        </w:rPr>
        <w:t xml:space="preserve">A </w:t>
      </w:r>
      <w:r>
        <w:rPr>
          <w:rFonts w:ascii="Times New Roman" w:eastAsia="Times New Roman" w:hAnsi="Times New Roman" w:cs="Times New Roman"/>
          <w:color w:val="000000"/>
          <w:spacing w:val="1"/>
          <w:sz w:val="20"/>
          <w:u w:val="single"/>
        </w:rPr>
        <w:t>copy</w:t>
      </w:r>
      <w:r>
        <w:rPr>
          <w:rFonts w:ascii="Times New Roman" w:eastAsia="Times New Roman" w:hAnsi="Times New Roman" w:cs="Times New Roman"/>
          <w:color w:val="000000"/>
          <w:sz w:val="20"/>
        </w:rPr>
        <w:t xml:space="preserve"> of completed </w:t>
      </w:r>
      <w:r>
        <w:rPr>
          <w:rFonts w:ascii="Times New Roman" w:eastAsia="Times New Roman" w:hAnsi="Times New Roman" w:cs="Times New Roman"/>
          <w:color w:val="000000"/>
          <w:spacing w:val="1"/>
          <w:sz w:val="20"/>
        </w:rPr>
        <w:t>Form</w:t>
      </w:r>
      <w:r>
        <w:rPr>
          <w:rFonts w:ascii="Times New Roman" w:eastAsia="Times New Roman" w:hAnsi="Times New Roman" w:cs="Times New Roman"/>
          <w:color w:val="000000"/>
          <w:sz w:val="20"/>
        </w:rPr>
        <w:t xml:space="preserve"> SR-7 is to be given or sent to parent. </w:t>
      </w:r>
    </w:p>
    <w:p w14:paraId="0BB56BD9" w14:textId="77777777" w:rsidR="009F3E5F" w:rsidRDefault="009F3E5F" w:rsidP="009F3E5F">
      <w:pPr>
        <w:numPr>
          <w:ilvl w:val="0"/>
          <w:numId w:val="8"/>
        </w:numPr>
        <w:spacing w:before="237"/>
        <w:ind w:right="-200"/>
        <w:jc w:val="both"/>
      </w:pPr>
      <w:r>
        <w:rPr>
          <w:rFonts w:ascii="Times New Roman" w:eastAsia="Times New Roman" w:hAnsi="Times New Roman" w:cs="Times New Roman"/>
          <w:color w:val="000000"/>
          <w:sz w:val="20"/>
        </w:rPr>
        <w:t xml:space="preserve">A </w:t>
      </w:r>
      <w:r>
        <w:rPr>
          <w:rFonts w:ascii="Times New Roman" w:eastAsia="Times New Roman" w:hAnsi="Times New Roman" w:cs="Times New Roman"/>
          <w:color w:val="000000"/>
          <w:spacing w:val="1"/>
          <w:sz w:val="20"/>
          <w:u w:val="single"/>
        </w:rPr>
        <w:t>copy</w:t>
      </w:r>
      <w:r>
        <w:rPr>
          <w:rFonts w:ascii="Times New Roman" w:eastAsia="Times New Roman" w:hAnsi="Times New Roman" w:cs="Times New Roman"/>
          <w:color w:val="000000"/>
          <w:sz w:val="20"/>
        </w:rPr>
        <w:t xml:space="preserve"> of completed </w:t>
      </w:r>
      <w:r>
        <w:rPr>
          <w:rFonts w:ascii="Times New Roman" w:eastAsia="Times New Roman" w:hAnsi="Times New Roman" w:cs="Times New Roman"/>
          <w:color w:val="000000"/>
          <w:spacing w:val="1"/>
          <w:sz w:val="20"/>
        </w:rPr>
        <w:t>Form</w:t>
      </w:r>
      <w:r>
        <w:rPr>
          <w:rFonts w:ascii="Times New Roman" w:eastAsia="Times New Roman" w:hAnsi="Times New Roman" w:cs="Times New Roman"/>
          <w:color w:val="000000"/>
          <w:sz w:val="20"/>
        </w:rPr>
        <w:t xml:space="preserve"> SR-7 is to accompany the record to the agency.  </w:t>
      </w:r>
    </w:p>
    <w:p w14:paraId="49F7173C" w14:textId="77777777" w:rsidR="009F3E5F" w:rsidRDefault="009F3E5F" w:rsidP="009F3E5F">
      <w:pPr>
        <w:numPr>
          <w:ilvl w:val="0"/>
          <w:numId w:val="8"/>
        </w:numPr>
        <w:spacing w:before="225" w:line="230" w:lineRule="exact"/>
        <w:jc w:val="center"/>
      </w:pPr>
      <w:r>
        <w:rPr>
          <w:rFonts w:ascii="Times New Roman" w:eastAsia="Times New Roman" w:hAnsi="Times New Roman" w:cs="Times New Roman"/>
          <w:color w:val="000000"/>
          <w:sz w:val="20"/>
        </w:rPr>
        <w:t xml:space="preserve">The name of </w:t>
      </w:r>
      <w:r>
        <w:rPr>
          <w:rFonts w:ascii="Times New Roman" w:eastAsia="Times New Roman" w:hAnsi="Times New Roman" w:cs="Times New Roman"/>
          <w:color w:val="000000"/>
          <w:spacing w:val="1"/>
          <w:sz w:val="20"/>
        </w:rPr>
        <w:t>the</w:t>
      </w:r>
      <w:r>
        <w:rPr>
          <w:rFonts w:ascii="Times New Roman" w:eastAsia="Times New Roman" w:hAnsi="Times New Roman" w:cs="Times New Roman"/>
          <w:color w:val="000000"/>
          <w:sz w:val="20"/>
        </w:rPr>
        <w:t xml:space="preserve"> staff member in whose presence </w:t>
      </w:r>
      <w:r>
        <w:rPr>
          <w:rFonts w:ascii="Times New Roman" w:eastAsia="Times New Roman" w:hAnsi="Times New Roman" w:cs="Times New Roman"/>
          <w:color w:val="000000"/>
          <w:spacing w:val="1"/>
          <w:sz w:val="20"/>
        </w:rPr>
        <w:t>Form</w:t>
      </w: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pacing w:val="3"/>
          <w:sz w:val="20"/>
        </w:rPr>
        <w:t>SR-7</w:t>
      </w:r>
      <w:r>
        <w:rPr>
          <w:rFonts w:ascii="Times New Roman" w:eastAsia="Times New Roman" w:hAnsi="Times New Roman" w:cs="Times New Roman"/>
          <w:color w:val="000000"/>
          <w:sz w:val="20"/>
        </w:rPr>
        <w:t xml:space="preserve"> is completed — or receiving the completed </w:t>
      </w:r>
      <w:r>
        <w:rPr>
          <w:rFonts w:ascii="Times New Roman" w:eastAsia="Times New Roman" w:hAnsi="Times New Roman" w:cs="Times New Roman"/>
          <w:color w:val="000000"/>
          <w:spacing w:val="1"/>
          <w:sz w:val="20"/>
        </w:rPr>
        <w:t>Form</w:t>
      </w: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pacing w:val="2"/>
          <w:sz w:val="20"/>
        </w:rPr>
        <w:t>SR-7</w:t>
      </w:r>
      <w:r>
        <w:rPr>
          <w:rFonts w:ascii="Times New Roman" w:eastAsia="Times New Roman" w:hAnsi="Times New Roman" w:cs="Times New Roman"/>
          <w:color w:val="000000"/>
          <w:sz w:val="20"/>
        </w:rPr>
        <w:t xml:space="preserve"> – is to be recorded before any </w:t>
      </w:r>
      <w:r>
        <w:rPr>
          <w:rFonts w:ascii="Times New Roman" w:eastAsia="Times New Roman" w:hAnsi="Times New Roman" w:cs="Times New Roman"/>
          <w:color w:val="000000"/>
          <w:spacing w:val="1"/>
          <w:sz w:val="20"/>
        </w:rPr>
        <w:t>record</w:t>
      </w:r>
      <w:r>
        <w:rPr>
          <w:rFonts w:ascii="Times New Roman" w:eastAsia="Times New Roman" w:hAnsi="Times New Roman" w:cs="Times New Roman"/>
          <w:color w:val="000000"/>
          <w:sz w:val="20"/>
        </w:rPr>
        <w:t xml:space="preserve"> is released. </w:t>
      </w:r>
    </w:p>
    <w:p w14:paraId="27432381" w14:textId="77777777" w:rsidR="009F3E5F" w:rsidRDefault="009F3E5F" w:rsidP="009F3E5F">
      <w:pPr>
        <w:numPr>
          <w:ilvl w:val="0"/>
          <w:numId w:val="8"/>
        </w:numPr>
        <w:spacing w:before="237"/>
        <w:ind w:right="-200"/>
        <w:jc w:val="both"/>
        <w:sectPr w:rsidR="009F3E5F">
          <w:pgSz w:w="12240" w:h="15840"/>
          <w:pgMar w:top="508" w:right="899" w:bottom="782" w:left="1008" w:header="720" w:footer="720" w:gutter="0"/>
          <w:cols w:space="720"/>
        </w:sectPr>
      </w:pPr>
      <w:r>
        <w:rPr>
          <w:rFonts w:ascii="Times New Roman" w:eastAsia="Times New Roman" w:hAnsi="Times New Roman" w:cs="Times New Roman"/>
          <w:color w:val="000000"/>
          <w:sz w:val="20"/>
        </w:rPr>
        <w:t xml:space="preserve">The release must </w:t>
      </w:r>
      <w:r>
        <w:rPr>
          <w:rFonts w:ascii="Times New Roman" w:eastAsia="Times New Roman" w:hAnsi="Times New Roman" w:cs="Times New Roman"/>
          <w:color w:val="000000"/>
          <w:spacing w:val="1"/>
          <w:sz w:val="20"/>
        </w:rPr>
        <w:t>be</w:t>
      </w:r>
      <w:r>
        <w:rPr>
          <w:rFonts w:ascii="Times New Roman" w:eastAsia="Times New Roman" w:hAnsi="Times New Roman" w:cs="Times New Roman"/>
          <w:color w:val="000000"/>
          <w:sz w:val="20"/>
        </w:rPr>
        <w:t xml:space="preserve"> recorded on </w:t>
      </w:r>
      <w:r>
        <w:rPr>
          <w:rFonts w:ascii="Times New Roman" w:eastAsia="Times New Roman" w:hAnsi="Times New Roman" w:cs="Times New Roman"/>
          <w:color w:val="000000"/>
          <w:spacing w:val="1"/>
          <w:sz w:val="20"/>
        </w:rPr>
        <w:t>Form</w:t>
      </w: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pacing w:val="1"/>
          <w:sz w:val="20"/>
        </w:rPr>
        <w:t>SR-9,</w:t>
      </w: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u w:val="single"/>
        </w:rPr>
        <w:t>Log of Access</w:t>
      </w:r>
      <w:r>
        <w:rPr>
          <w:rFonts w:ascii="Times New Roman" w:eastAsia="Times New Roman" w:hAnsi="Times New Roman" w:cs="Times New Roman"/>
          <w:color w:val="000000"/>
          <w:sz w:val="20"/>
        </w:rPr>
        <w:t xml:space="preserve">. </w:t>
      </w:r>
    </w:p>
    <w:p w14:paraId="38AA621C" w14:textId="77777777" w:rsidR="00347733" w:rsidRDefault="009F3E5F" w:rsidP="009F3E5F">
      <w:pPr>
        <w:pStyle w:val="Header"/>
        <w:rPr>
          <w:rFonts w:ascii="Times New Roman" w:hAnsi="Times New Roman" w:cs="Times New Roman"/>
          <w:bCs/>
          <w:iCs/>
        </w:rPr>
      </w:pPr>
      <w:r w:rsidRPr="00EC2AC9">
        <w:rPr>
          <w:rFonts w:ascii="Times New Roman" w:hAnsi="Times New Roman" w:cs="Times New Roman"/>
          <w:noProof/>
          <w:sz w:val="24"/>
          <w:szCs w:val="24"/>
        </w:rPr>
        <w:lastRenderedPageBreak/>
        <w:drawing>
          <wp:inline distT="0" distB="0" distL="0" distR="0" wp14:anchorId="4E044A29" wp14:editId="159DD892">
            <wp:extent cx="1571625" cy="887095"/>
            <wp:effectExtent l="0" t="0" r="9525" b="8255"/>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9849" name="SPS-final logo_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1625" cy="887095"/>
                    </a:xfrm>
                    <a:prstGeom prst="rect">
                      <a:avLst/>
                    </a:prstGeom>
                  </pic:spPr>
                </pic:pic>
              </a:graphicData>
            </a:graphic>
          </wp:inline>
        </w:drawing>
      </w:r>
    </w:p>
    <w:p w14:paraId="7C0AFC84" w14:textId="77777777" w:rsidR="009F3E5F" w:rsidRDefault="009F3E5F" w:rsidP="009F3E5F">
      <w:pPr>
        <w:pStyle w:val="Header"/>
        <w:rPr>
          <w:rFonts w:ascii="Times New Roman" w:hAnsi="Times New Roman" w:cs="Times New Roman"/>
          <w:bCs/>
          <w:iCs/>
        </w:rPr>
      </w:pPr>
    </w:p>
    <w:p w14:paraId="5818171F" w14:textId="77777777" w:rsidR="009F3E5F" w:rsidRDefault="009F3E5F" w:rsidP="009F3E5F">
      <w:pPr>
        <w:pStyle w:val="Header"/>
        <w:rPr>
          <w:rFonts w:ascii="Times New Roman" w:hAnsi="Times New Roman" w:cs="Times New Roman"/>
          <w:bCs/>
          <w:iCs/>
        </w:rPr>
      </w:pPr>
    </w:p>
    <w:p w14:paraId="293BA5D0" w14:textId="77777777" w:rsidR="009F3E5F" w:rsidRDefault="009F3E5F" w:rsidP="009F3E5F">
      <w:pPr>
        <w:pStyle w:val="Header"/>
        <w:rPr>
          <w:rFonts w:ascii="Times New Roman" w:hAnsi="Times New Roman" w:cs="Times New Roman"/>
          <w:bCs/>
          <w:iCs/>
        </w:rPr>
      </w:pPr>
    </w:p>
    <w:p w14:paraId="7054E970" w14:textId="77777777" w:rsidR="009F3E5F" w:rsidRPr="00DE6F30" w:rsidRDefault="009F3E5F" w:rsidP="009F3E5F">
      <w:pPr>
        <w:jc w:val="center"/>
        <w:rPr>
          <w:rFonts w:ascii="Times New Roman" w:hAnsi="Times New Roman" w:cs="Times New Roman"/>
          <w:b/>
          <w:i/>
        </w:rPr>
      </w:pPr>
      <w:r w:rsidRPr="00DE6F30">
        <w:rPr>
          <w:rFonts w:ascii="Times New Roman" w:hAnsi="Times New Roman" w:cs="Times New Roman"/>
          <w:b/>
          <w:i/>
        </w:rPr>
        <w:t>Please let us know if you need this document translated.</w:t>
      </w:r>
    </w:p>
    <w:p w14:paraId="048C5578" w14:textId="77777777" w:rsidR="009F3E5F" w:rsidRPr="00DE6F30" w:rsidRDefault="009F3E5F" w:rsidP="009F3E5F">
      <w:pPr>
        <w:jc w:val="center"/>
        <w:rPr>
          <w:rFonts w:ascii="Times New Roman" w:hAnsi="Times New Roman" w:cs="Times New Roman"/>
          <w:b/>
          <w:i/>
          <w:lang w:val="es-ES"/>
        </w:rPr>
      </w:pPr>
      <w:r w:rsidRPr="00DE6F30">
        <w:rPr>
          <w:rFonts w:ascii="Times New Roman" w:hAnsi="Times New Roman" w:cs="Times New Roman"/>
          <w:b/>
          <w:i/>
          <w:lang w:val="es-ES"/>
        </w:rPr>
        <w:t>Déjenos saber si usted desea que este documento sea traducido.</w:t>
      </w:r>
    </w:p>
    <w:p w14:paraId="16B77FBD" w14:textId="77777777" w:rsidR="009F3E5F" w:rsidRPr="00DE6F30" w:rsidRDefault="009F3E5F" w:rsidP="009F3E5F">
      <w:pPr>
        <w:jc w:val="center"/>
        <w:rPr>
          <w:rFonts w:ascii="Times New Roman" w:hAnsi="Times New Roman" w:cs="Times New Roman"/>
          <w:b/>
          <w:i/>
          <w:highlight w:val="yellow"/>
        </w:rPr>
      </w:pPr>
      <w:proofErr w:type="spellStart"/>
      <w:r w:rsidRPr="00DE6F30">
        <w:rPr>
          <w:rFonts w:ascii="Times New Roman" w:hAnsi="Times New Roman" w:cs="Times New Roman"/>
          <w:b/>
          <w:i/>
        </w:rPr>
        <w:t>Tanpri</w:t>
      </w:r>
      <w:proofErr w:type="spellEnd"/>
      <w:r w:rsidRPr="00DE6F30">
        <w:rPr>
          <w:rFonts w:ascii="Times New Roman" w:hAnsi="Times New Roman" w:cs="Times New Roman"/>
          <w:b/>
          <w:i/>
        </w:rPr>
        <w:t xml:space="preserve">, </w:t>
      </w:r>
      <w:proofErr w:type="spellStart"/>
      <w:r w:rsidRPr="00DE6F30">
        <w:rPr>
          <w:rFonts w:ascii="Times New Roman" w:hAnsi="Times New Roman" w:cs="Times New Roman"/>
          <w:b/>
          <w:i/>
        </w:rPr>
        <w:t>fè</w:t>
      </w:r>
      <w:proofErr w:type="spellEnd"/>
      <w:r w:rsidRPr="00DE6F30">
        <w:rPr>
          <w:rFonts w:ascii="Times New Roman" w:hAnsi="Times New Roman" w:cs="Times New Roman"/>
          <w:b/>
          <w:i/>
        </w:rPr>
        <w:t xml:space="preserve">-n </w:t>
      </w:r>
      <w:proofErr w:type="spellStart"/>
      <w:r w:rsidRPr="00DE6F30">
        <w:rPr>
          <w:rFonts w:ascii="Times New Roman" w:hAnsi="Times New Roman" w:cs="Times New Roman"/>
          <w:b/>
          <w:i/>
        </w:rPr>
        <w:t>konnen</w:t>
      </w:r>
      <w:proofErr w:type="spellEnd"/>
      <w:r w:rsidRPr="00DE6F30">
        <w:rPr>
          <w:rFonts w:ascii="Times New Roman" w:hAnsi="Times New Roman" w:cs="Times New Roman"/>
          <w:b/>
          <w:i/>
        </w:rPr>
        <w:t xml:space="preserve"> </w:t>
      </w:r>
      <w:proofErr w:type="spellStart"/>
      <w:r w:rsidRPr="00DE6F30">
        <w:rPr>
          <w:rFonts w:ascii="Times New Roman" w:hAnsi="Times New Roman" w:cs="Times New Roman"/>
          <w:b/>
          <w:i/>
        </w:rPr>
        <w:t>si</w:t>
      </w:r>
      <w:proofErr w:type="spellEnd"/>
      <w:r w:rsidRPr="00DE6F30">
        <w:rPr>
          <w:rFonts w:ascii="Times New Roman" w:hAnsi="Times New Roman" w:cs="Times New Roman"/>
          <w:b/>
          <w:i/>
        </w:rPr>
        <w:t xml:space="preserve">-w </w:t>
      </w:r>
      <w:proofErr w:type="spellStart"/>
      <w:r w:rsidRPr="00DE6F30">
        <w:rPr>
          <w:rFonts w:ascii="Times New Roman" w:hAnsi="Times New Roman" w:cs="Times New Roman"/>
          <w:b/>
          <w:i/>
        </w:rPr>
        <w:t>bezwen</w:t>
      </w:r>
      <w:proofErr w:type="spellEnd"/>
      <w:r w:rsidRPr="00DE6F30">
        <w:rPr>
          <w:rFonts w:ascii="Times New Roman" w:hAnsi="Times New Roman" w:cs="Times New Roman"/>
          <w:b/>
          <w:i/>
        </w:rPr>
        <w:t xml:space="preserve"> </w:t>
      </w:r>
      <w:proofErr w:type="spellStart"/>
      <w:r w:rsidRPr="00DE6F30">
        <w:rPr>
          <w:rFonts w:ascii="Times New Roman" w:hAnsi="Times New Roman" w:cs="Times New Roman"/>
          <w:b/>
          <w:i/>
        </w:rPr>
        <w:t>dokiman</w:t>
      </w:r>
      <w:proofErr w:type="spellEnd"/>
      <w:r w:rsidRPr="00DE6F30">
        <w:rPr>
          <w:rFonts w:ascii="Times New Roman" w:hAnsi="Times New Roman" w:cs="Times New Roman"/>
          <w:b/>
          <w:i/>
        </w:rPr>
        <w:t xml:space="preserve"> </w:t>
      </w:r>
      <w:proofErr w:type="spellStart"/>
      <w:r w:rsidRPr="00DE6F30">
        <w:rPr>
          <w:rFonts w:ascii="Times New Roman" w:hAnsi="Times New Roman" w:cs="Times New Roman"/>
          <w:b/>
          <w:i/>
        </w:rPr>
        <w:t>sa</w:t>
      </w:r>
      <w:proofErr w:type="spellEnd"/>
      <w:r w:rsidRPr="00DE6F30">
        <w:rPr>
          <w:rFonts w:ascii="Times New Roman" w:hAnsi="Times New Roman" w:cs="Times New Roman"/>
          <w:b/>
          <w:i/>
        </w:rPr>
        <w:t xml:space="preserve">-a an </w:t>
      </w:r>
      <w:proofErr w:type="spellStart"/>
      <w:r w:rsidRPr="00DE6F30">
        <w:rPr>
          <w:rFonts w:ascii="Times New Roman" w:hAnsi="Times New Roman" w:cs="Times New Roman"/>
          <w:b/>
          <w:i/>
        </w:rPr>
        <w:t>Kreyòl</w:t>
      </w:r>
      <w:proofErr w:type="spellEnd"/>
    </w:p>
    <w:p w14:paraId="18AC3068" w14:textId="77777777" w:rsidR="009F3E5F" w:rsidRPr="00DE6F30" w:rsidRDefault="009F3E5F" w:rsidP="009F3E5F">
      <w:pPr>
        <w:jc w:val="center"/>
        <w:rPr>
          <w:rFonts w:ascii="Times New Roman" w:hAnsi="Times New Roman" w:cs="Times New Roman"/>
          <w:b/>
          <w:i/>
          <w:u w:val="single"/>
        </w:rPr>
      </w:pPr>
    </w:p>
    <w:p w14:paraId="20C9C8D8" w14:textId="77777777" w:rsidR="009F3E5F" w:rsidRPr="00DE6F30" w:rsidRDefault="009F3E5F" w:rsidP="009F3E5F">
      <w:pPr>
        <w:jc w:val="center"/>
        <w:rPr>
          <w:rFonts w:ascii="Times New Roman" w:hAnsi="Times New Roman" w:cs="Times New Roman"/>
          <w:b/>
        </w:rPr>
      </w:pPr>
      <w:r w:rsidRPr="00DE6F30">
        <w:rPr>
          <w:rFonts w:ascii="Times New Roman" w:hAnsi="Times New Roman" w:cs="Times New Roman"/>
          <w:b/>
        </w:rPr>
        <w:t xml:space="preserve">CONSENT FOR THE CITY OF STAMFORD, STAMFORD PUBLIC SCHOOLS </w:t>
      </w:r>
    </w:p>
    <w:p w14:paraId="782ACFBF" w14:textId="791D88FD" w:rsidR="009F3E5F" w:rsidRDefault="009F3E5F" w:rsidP="009F3E5F">
      <w:pPr>
        <w:jc w:val="center"/>
        <w:rPr>
          <w:rFonts w:ascii="Times New Roman" w:hAnsi="Times New Roman" w:cs="Times New Roman"/>
          <w:b/>
        </w:rPr>
      </w:pPr>
      <w:r w:rsidRPr="00DE6F30">
        <w:rPr>
          <w:rFonts w:ascii="Times New Roman" w:hAnsi="Times New Roman" w:cs="Times New Roman"/>
          <w:b/>
        </w:rPr>
        <w:t xml:space="preserve">AND DOMUS KIDS, INC. TO SHARE STUDENT INFORMATION </w:t>
      </w:r>
    </w:p>
    <w:p w14:paraId="7D1D54CE" w14:textId="48E200CC" w:rsidR="003D6E33" w:rsidRPr="00DE6F30" w:rsidRDefault="003D6E33" w:rsidP="009F3E5F">
      <w:pPr>
        <w:jc w:val="center"/>
        <w:rPr>
          <w:rFonts w:ascii="Times New Roman" w:hAnsi="Times New Roman" w:cs="Times New Roman"/>
          <w:b/>
        </w:rPr>
      </w:pPr>
      <w:r>
        <w:rPr>
          <w:rFonts w:ascii="Times New Roman" w:hAnsi="Times New Roman" w:cs="Times New Roman"/>
          <w:b/>
        </w:rPr>
        <w:t>SCHOOL YEAR 202</w:t>
      </w:r>
      <w:r w:rsidR="009E02B9">
        <w:rPr>
          <w:rFonts w:ascii="Times New Roman" w:hAnsi="Times New Roman" w:cs="Times New Roman"/>
          <w:b/>
        </w:rPr>
        <w:t>4</w:t>
      </w:r>
      <w:r>
        <w:rPr>
          <w:rFonts w:ascii="Times New Roman" w:hAnsi="Times New Roman" w:cs="Times New Roman"/>
          <w:b/>
        </w:rPr>
        <w:t>/202</w:t>
      </w:r>
      <w:r w:rsidR="009E02B9">
        <w:rPr>
          <w:rFonts w:ascii="Times New Roman" w:hAnsi="Times New Roman" w:cs="Times New Roman"/>
          <w:b/>
        </w:rPr>
        <w:t>5</w:t>
      </w:r>
    </w:p>
    <w:p w14:paraId="1D70C4F4" w14:textId="77777777" w:rsidR="009F3E5F" w:rsidRPr="00DE6F30" w:rsidRDefault="009F3E5F" w:rsidP="009F3E5F">
      <w:pPr>
        <w:jc w:val="center"/>
        <w:rPr>
          <w:rFonts w:ascii="Times New Roman" w:hAnsi="Times New Roman" w:cs="Times New Roman"/>
          <w:b/>
        </w:rPr>
      </w:pPr>
    </w:p>
    <w:p w14:paraId="0A409425" w14:textId="42F1F6B3" w:rsidR="009F3E5F" w:rsidRPr="00DE6F30" w:rsidRDefault="009F3E5F" w:rsidP="009F3E5F">
      <w:pPr>
        <w:rPr>
          <w:rFonts w:ascii="Times New Roman" w:hAnsi="Times New Roman" w:cs="Times New Roman"/>
        </w:rPr>
      </w:pPr>
      <w:r w:rsidRPr="00DE6F30">
        <w:rPr>
          <w:rFonts w:ascii="Times New Roman" w:hAnsi="Times New Roman" w:cs="Times New Roman"/>
        </w:rPr>
        <w:t>The City of Stamford and the Stamford Public Schools (collectively “SPS”) is working with Domus Kids, Inc. (“Domus”) to place family advocates at certain district schools.  Domus is a community organization independent of the SPS.   Working collaboratively with SPS, Domus provides family advocates to support students at Stamford High School</w:t>
      </w:r>
      <w:r w:rsidR="000E4175">
        <w:rPr>
          <w:rFonts w:ascii="Times New Roman" w:hAnsi="Times New Roman" w:cs="Times New Roman"/>
        </w:rPr>
        <w:t>, SPS Middle Schools</w:t>
      </w:r>
      <w:r w:rsidR="0064576A">
        <w:rPr>
          <w:rFonts w:ascii="Times New Roman" w:hAnsi="Times New Roman" w:cs="Times New Roman"/>
        </w:rPr>
        <w:t xml:space="preserve">. </w:t>
      </w:r>
      <w:r w:rsidR="0064576A" w:rsidRPr="0064576A">
        <w:rPr>
          <w:rFonts w:ascii="Times New Roman" w:hAnsi="Times New Roman" w:cs="Times New Roman"/>
        </w:rPr>
        <w:t>Anchor</w:t>
      </w:r>
      <w:r w:rsidRPr="00DE6F30">
        <w:rPr>
          <w:rFonts w:ascii="Times New Roman" w:hAnsi="Times New Roman" w:cs="Times New Roman"/>
        </w:rPr>
        <w:t xml:space="preserve"> and Westhill High School.  Both SPS and Domus will</w:t>
      </w:r>
      <w:r w:rsidRPr="00DE6F30">
        <w:rPr>
          <w:rFonts w:ascii="Times New Roman" w:hAnsi="Times New Roman" w:cs="Times New Roman"/>
          <w:color w:val="2C2C2C"/>
        </w:rPr>
        <w:t xml:space="preserve"> utilize non-traditional ideas for helping students on the Domus Family Advocates’ caseload find success. These ideas include, but are not limited to, allowing students the opportunity to earn credits through on-line credit recovery, permitting a weekly time during the school day for making up work, and figuring out creative ways to connect students to extracurricular</w:t>
      </w:r>
      <w:r w:rsidRPr="00DE6F30">
        <w:rPr>
          <w:rFonts w:ascii="Times New Roman" w:hAnsi="Times New Roman" w:cs="Times New Roman"/>
          <w:color w:val="2C2C2C"/>
          <w:spacing w:val="-10"/>
        </w:rPr>
        <w:t xml:space="preserve"> </w:t>
      </w:r>
      <w:r w:rsidRPr="00DE6F30">
        <w:rPr>
          <w:rFonts w:ascii="Times New Roman" w:hAnsi="Times New Roman" w:cs="Times New Roman"/>
          <w:color w:val="2C2C2C"/>
        </w:rPr>
        <w:t>activities.</w:t>
      </w:r>
    </w:p>
    <w:p w14:paraId="6A7FF833" w14:textId="77777777" w:rsidR="009F3E5F" w:rsidRPr="00DE6F30" w:rsidRDefault="009F3E5F" w:rsidP="009F3E5F">
      <w:pPr>
        <w:rPr>
          <w:rFonts w:ascii="Times New Roman" w:hAnsi="Times New Roman" w:cs="Times New Roman"/>
        </w:rPr>
      </w:pPr>
      <w:r w:rsidRPr="00DE6F30">
        <w:rPr>
          <w:rFonts w:ascii="Times New Roman" w:hAnsi="Times New Roman" w:cs="Times New Roman"/>
        </w:rPr>
        <w:t xml:space="preserve">A component of this program is frequent communication between parents/guardians, Domus staff, SPS teachers and other staff.  The sharing of information informs academic instruction, measures progress, and provides program feedback.  An example of this is the sharing of academic report cards </w:t>
      </w:r>
      <w:proofErr w:type="gramStart"/>
      <w:r w:rsidRPr="00DE6F30">
        <w:rPr>
          <w:rFonts w:ascii="Times New Roman" w:hAnsi="Times New Roman" w:cs="Times New Roman"/>
        </w:rPr>
        <w:t>as a way to</w:t>
      </w:r>
      <w:proofErr w:type="gramEnd"/>
      <w:r w:rsidRPr="00DE6F30">
        <w:rPr>
          <w:rFonts w:ascii="Times New Roman" w:hAnsi="Times New Roman" w:cs="Times New Roman"/>
        </w:rPr>
        <w:t xml:space="preserve"> track student academic progress and achievements.</w:t>
      </w:r>
    </w:p>
    <w:p w14:paraId="4A61B589" w14:textId="143856BB" w:rsidR="009F3E5F" w:rsidRPr="00DE6F30" w:rsidRDefault="008540B9" w:rsidP="009F3E5F">
      <w:pPr>
        <w:rPr>
          <w:rFonts w:ascii="Times New Roman" w:hAnsi="Times New Roman" w:cs="Times New Roman"/>
        </w:rPr>
      </w:pPr>
      <w:r>
        <w:rPr>
          <w:noProof/>
        </w:rPr>
        <mc:AlternateContent>
          <mc:Choice Requires="wps">
            <w:drawing>
              <wp:anchor distT="0" distB="0" distL="114300" distR="114300" simplePos="0" relativeHeight="251675648" behindDoc="0" locked="0" layoutInCell="1" allowOverlap="1" wp14:anchorId="5C07C17A" wp14:editId="59D5F6B0">
                <wp:simplePos x="0" y="0"/>
                <wp:positionH relativeFrom="margin">
                  <wp:posOffset>3120390</wp:posOffset>
                </wp:positionH>
                <wp:positionV relativeFrom="paragraph">
                  <wp:posOffset>615950</wp:posOffset>
                </wp:positionV>
                <wp:extent cx="209550" cy="200025"/>
                <wp:effectExtent l="0" t="0" r="0" b="9525"/>
                <wp:wrapNone/>
                <wp:docPr id="13" name="Multiplication Sign 13"/>
                <wp:cNvGraphicFramePr/>
                <a:graphic xmlns:a="http://schemas.openxmlformats.org/drawingml/2006/main">
                  <a:graphicData uri="http://schemas.microsoft.com/office/word/2010/wordprocessingShape">
                    <wps:wsp>
                      <wps:cNvSpPr/>
                      <wps:spPr>
                        <a:xfrm>
                          <a:off x="0" y="0"/>
                          <a:ext cx="209550" cy="20002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A98F76" id="Multiplication Sign 13" o:spid="_x0000_s1026" style="position:absolute;margin-left:245.7pt;margin-top:48.5pt;width:16.5pt;height:15.75pt;z-index:251675648;visibility:visible;mso-wrap-style:square;mso-wrap-distance-left:9pt;mso-wrap-distance-top:0;mso-wrap-distance-right:9pt;mso-wrap-distance-bottom:0;mso-position-horizontal:absolute;mso-position-horizontal-relative:margin;mso-position-vertical:absolute;mso-position-vertical-relative:text;v-text-anchor:middle" coordsize="20955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" path="m34087,65056l66571,31026r38204,36467l142979,31026r32484,34030l138843,100013r36620,34956l142979,168999,104775,132532,66571,168999,34087,134969,70707,100013,34087,65056xe" fillcolor="black [3200]" strokecolor="black [1600]" strokeweight="1pt">
                <v:stroke joinstyle="miter"/>
                <v:path arrowok="t" o:connecttype="custom" o:connectlocs="34087,65056;66571,31026;104775,67493;142979,31026;175463,65056;138843,100013;175463,134969;142979,168999;104775,132532;66571,168999;34087,134969;70707,100013;34087,65056" o:connectangles="0,0,0,0,0,0,0,0,0,0,0,0,0"/>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00C28A42" wp14:editId="6A4FA968">
                <wp:simplePos x="0" y="0"/>
                <wp:positionH relativeFrom="column">
                  <wp:posOffset>1914525</wp:posOffset>
                </wp:positionH>
                <wp:positionV relativeFrom="paragraph">
                  <wp:posOffset>622935</wp:posOffset>
                </wp:positionV>
                <wp:extent cx="209550" cy="200025"/>
                <wp:effectExtent l="0" t="0" r="0" b="9525"/>
                <wp:wrapNone/>
                <wp:docPr id="12" name="Multiplication Sign 12"/>
                <wp:cNvGraphicFramePr/>
                <a:graphic xmlns:a="http://schemas.openxmlformats.org/drawingml/2006/main">
                  <a:graphicData uri="http://schemas.microsoft.com/office/word/2010/wordprocessingShape">
                    <wps:wsp>
                      <wps:cNvSpPr/>
                      <wps:spPr>
                        <a:xfrm>
                          <a:off x="0" y="0"/>
                          <a:ext cx="209550" cy="20002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C6F204" id="Multiplication Sign 12" o:spid="_x0000_s1026" style="position:absolute;margin-left:150.75pt;margin-top:49.05pt;width:16.5pt;height:15.75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20955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" path="m34087,65056l66571,31026r38204,36467l142979,31026r32484,34030l138843,100013r36620,34956l142979,168999,104775,132532,66571,168999,34087,134969,70707,100013,34087,65056xe" fillcolor="black [3200]" strokecolor="black [1600]" strokeweight="1pt">
                <v:stroke joinstyle="miter"/>
                <v:path arrowok="t" o:connecttype="custom" o:connectlocs="34087,65056;66571,31026;104775,67493;142979,31026;175463,65056;138843,100013;175463,134969;142979,168999;104775,132532;66571,168999;34087,134969;70707,100013;34087,65056" o:connectangles="0,0,0,0,0,0,0,0,0,0,0,0,0"/>
              </v:shape>
            </w:pict>
          </mc:Fallback>
        </mc:AlternateContent>
      </w:r>
      <w:r w:rsidR="009F3E5F" w:rsidRPr="00DE6F30">
        <w:rPr>
          <w:rFonts w:ascii="Times New Roman" w:hAnsi="Times New Roman" w:cs="Times New Roman"/>
          <w:u w:val="single"/>
        </w:rPr>
        <w:t>Type of Data Shared</w:t>
      </w:r>
      <w:r w:rsidR="009F3E5F" w:rsidRPr="00DE6F30">
        <w:rPr>
          <w:rFonts w:ascii="Times New Roman" w:hAnsi="Times New Roman" w:cs="Times New Roman"/>
        </w:rPr>
        <w:t>:</w:t>
      </w:r>
      <w:r w:rsidR="009F3E5F" w:rsidRPr="00DE6F30">
        <w:rPr>
          <w:rFonts w:ascii="Times New Roman" w:hAnsi="Times New Roman" w:cs="Times New Roman"/>
        </w:rPr>
        <w:tab/>
        <w:t>Student’s personally identifiable information, report cards, age, grade, classroom information, academic progress, homework assignments, status in the free/reduced meal/milk program (signing this form will NOT change whether your children receive free or reduced price meals or free milk), assessments, reports, special education status and records, 504 plan status and records.</w:t>
      </w:r>
    </w:p>
    <w:p w14:paraId="217E3006" w14:textId="257A040E" w:rsidR="009F3E5F" w:rsidRPr="00DE6F30" w:rsidRDefault="008540B9" w:rsidP="009F3E5F">
      <w:pPr>
        <w:rPr>
          <w:rFonts w:ascii="Times New Roman" w:hAnsi="Times New Roman" w:cs="Times New Roman"/>
          <w:b/>
        </w:rPr>
      </w:pPr>
      <w:r>
        <w:rPr>
          <w:noProof/>
        </w:rPr>
        <mc:AlternateContent>
          <mc:Choice Requires="wps">
            <w:drawing>
              <wp:anchor distT="0" distB="0" distL="114300" distR="114300" simplePos="0" relativeHeight="251679744" behindDoc="0" locked="0" layoutInCell="1" allowOverlap="1" wp14:anchorId="3079AFD6" wp14:editId="6BC702C3">
                <wp:simplePos x="0" y="0"/>
                <wp:positionH relativeFrom="margin">
                  <wp:posOffset>1739265</wp:posOffset>
                </wp:positionH>
                <wp:positionV relativeFrom="paragraph">
                  <wp:posOffset>126365</wp:posOffset>
                </wp:positionV>
                <wp:extent cx="209550" cy="200025"/>
                <wp:effectExtent l="0" t="0" r="0" b="9525"/>
                <wp:wrapNone/>
                <wp:docPr id="18" name="Multiplication Sign 18"/>
                <wp:cNvGraphicFramePr/>
                <a:graphic xmlns:a="http://schemas.openxmlformats.org/drawingml/2006/main">
                  <a:graphicData uri="http://schemas.microsoft.com/office/word/2010/wordprocessingShape">
                    <wps:wsp>
                      <wps:cNvSpPr/>
                      <wps:spPr>
                        <a:xfrm>
                          <a:off x="0" y="0"/>
                          <a:ext cx="209550" cy="20002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6496DF" id="Multiplication Sign 18" o:spid="_x0000_s1026" style="position:absolute;margin-left:136.95pt;margin-top:9.95pt;width:16.5pt;height:15.75pt;z-index:251679744;visibility:visible;mso-wrap-style:square;mso-wrap-distance-left:9pt;mso-wrap-distance-top:0;mso-wrap-distance-right:9pt;mso-wrap-distance-bottom:0;mso-position-horizontal:absolute;mso-position-horizontal-relative:margin;mso-position-vertical:absolute;mso-position-vertical-relative:text;v-text-anchor:middle" coordsize="20955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" path="m34087,65056l66571,31026r38204,36467l142979,31026r32484,34030l138843,100013r36620,34956l142979,168999,104775,132532,66571,168999,34087,134969,70707,100013,34087,65056xe" fillcolor="black [3200]" strokecolor="black [1600]" strokeweight="1pt">
                <v:stroke joinstyle="miter"/>
                <v:path arrowok="t" o:connecttype="custom" o:connectlocs="34087,65056;66571,31026;104775,67493;142979,31026;175463,65056;138843,100013;175463,134969;142979,168999;104775,132532;66571,168999;34087,134969;70707,100013;34087,65056" o:connectangles="0,0,0,0,0,0,0,0,0,0,0,0,0"/>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047C1F20" wp14:editId="3689C9B4">
                <wp:simplePos x="0" y="0"/>
                <wp:positionH relativeFrom="margin">
                  <wp:posOffset>386715</wp:posOffset>
                </wp:positionH>
                <wp:positionV relativeFrom="paragraph">
                  <wp:posOffset>126365</wp:posOffset>
                </wp:positionV>
                <wp:extent cx="209550" cy="200025"/>
                <wp:effectExtent l="0" t="0" r="0" b="9525"/>
                <wp:wrapNone/>
                <wp:docPr id="16" name="Multiplication Sign 16"/>
                <wp:cNvGraphicFramePr/>
                <a:graphic xmlns:a="http://schemas.openxmlformats.org/drawingml/2006/main">
                  <a:graphicData uri="http://schemas.microsoft.com/office/word/2010/wordprocessingShape">
                    <wps:wsp>
                      <wps:cNvSpPr/>
                      <wps:spPr>
                        <a:xfrm>
                          <a:off x="0" y="0"/>
                          <a:ext cx="209550" cy="20002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A6230A" id="Multiplication Sign 16" o:spid="_x0000_s1026" style="position:absolute;margin-left:30.45pt;margin-top:9.95pt;width:16.5pt;height:15.75pt;z-index:251677696;visibility:visible;mso-wrap-style:square;mso-wrap-distance-left:9pt;mso-wrap-distance-top:0;mso-wrap-distance-right:9pt;mso-wrap-distance-bottom:0;mso-position-horizontal:absolute;mso-position-horizontal-relative:margin;mso-position-vertical:absolute;mso-position-vertical-relative:text;v-text-anchor:middle" coordsize="20955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" path="m34087,65056l66571,31026r38204,36467l142979,31026r32484,34030l138843,100013r36620,34956l142979,168999,104775,132532,66571,168999,34087,134969,70707,100013,34087,65056xe" fillcolor="black [3200]" strokecolor="black [1600]" strokeweight="1pt">
                <v:stroke joinstyle="miter"/>
                <v:path arrowok="t" o:connecttype="custom" o:connectlocs="34087,65056;66571,31026;104775,67493;142979,31026;175463,65056;138843,100013;175463,134969;142979,168999;104775,132532;66571,168999;34087,134969;70707,100013;34087,65056" o:connectangles="0,0,0,0,0,0,0,0,0,0,0,0,0"/>
                <w10:wrap anchorx="margin"/>
              </v:shape>
            </w:pict>
          </mc:Fallback>
        </mc:AlternateContent>
      </w:r>
      <w:r w:rsidR="009F3E5F" w:rsidRPr="00DE6F30">
        <w:rPr>
          <w:rFonts w:ascii="Times New Roman" w:hAnsi="Times New Roman" w:cs="Times New Roman"/>
          <w:b/>
          <w:i/>
        </w:rPr>
        <w:t>Check if additionally applicable</w:t>
      </w:r>
      <w:r w:rsidR="009F3E5F" w:rsidRPr="00DE6F30">
        <w:rPr>
          <w:rFonts w:ascii="Times New Roman" w:hAnsi="Times New Roman" w:cs="Times New Roman"/>
          <w:b/>
        </w:rPr>
        <w:t xml:space="preserve">:   □ Medical   </w:t>
      </w:r>
      <w:r w:rsidR="009F3E5F" w:rsidRPr="00DE6F30">
        <w:rPr>
          <w:rFonts w:ascii="Times New Roman" w:hAnsi="Times New Roman" w:cs="Times New Roman"/>
          <w:b/>
        </w:rPr>
        <w:tab/>
      </w:r>
      <w:r w:rsidR="009F3E5F" w:rsidRPr="00DE6F30">
        <w:rPr>
          <w:rFonts w:ascii="Times New Roman" w:hAnsi="Times New Roman" w:cs="Times New Roman"/>
          <w:b/>
        </w:rPr>
        <w:tab/>
        <w:t xml:space="preserve">□ Psychiatric/Mental Health   </w:t>
      </w:r>
    </w:p>
    <w:p w14:paraId="01051533" w14:textId="1671C407" w:rsidR="009F3E5F" w:rsidRPr="00DE6F30" w:rsidRDefault="009F3E5F" w:rsidP="009F3E5F">
      <w:pPr>
        <w:ind w:firstLine="720"/>
        <w:rPr>
          <w:rFonts w:ascii="Times New Roman" w:hAnsi="Times New Roman" w:cs="Times New Roman"/>
          <w:b/>
        </w:rPr>
      </w:pPr>
      <w:r w:rsidRPr="00DE6F30">
        <w:rPr>
          <w:rFonts w:ascii="Times New Roman" w:hAnsi="Times New Roman" w:cs="Times New Roman"/>
          <w:b/>
        </w:rPr>
        <w:t xml:space="preserve">□ Behavioral     </w:t>
      </w:r>
      <w:r w:rsidRPr="00DE6F30">
        <w:rPr>
          <w:rFonts w:ascii="Times New Roman" w:hAnsi="Times New Roman" w:cs="Times New Roman"/>
          <w:b/>
        </w:rPr>
        <w:tab/>
        <w:t>□ Other (specify):</w:t>
      </w:r>
      <w:r w:rsidR="00B66402">
        <w:rPr>
          <w:rFonts w:ascii="Times New Roman" w:hAnsi="Times New Roman" w:cs="Times New Roman"/>
          <w:b/>
        </w:rPr>
        <w:t xml:space="preserve"> transcripts and attendance data</w:t>
      </w:r>
    </w:p>
    <w:p w14:paraId="3B0AEFCA" w14:textId="2F4DF170" w:rsidR="009F3E5F" w:rsidRPr="00DE6F30" w:rsidRDefault="009F3E5F" w:rsidP="009F3E5F">
      <w:pPr>
        <w:rPr>
          <w:rFonts w:ascii="Times New Roman" w:hAnsi="Times New Roman" w:cs="Times New Roman"/>
        </w:rPr>
      </w:pPr>
      <w:r w:rsidRPr="00DE6F30">
        <w:rPr>
          <w:rFonts w:ascii="Times New Roman" w:hAnsi="Times New Roman" w:cs="Times New Roman"/>
          <w:u w:val="single"/>
        </w:rPr>
        <w:t>Purpose</w:t>
      </w:r>
      <w:r w:rsidRPr="00DE6F30">
        <w:rPr>
          <w:rFonts w:ascii="Times New Roman" w:hAnsi="Times New Roman" w:cs="Times New Roman"/>
        </w:rPr>
        <w:t xml:space="preserve">:  To increase the student’s potential for success, both in school and at the Community Partner (Domus Kids, </w:t>
      </w:r>
      <w:r w:rsidR="000E4175">
        <w:rPr>
          <w:rFonts w:ascii="Times New Roman" w:hAnsi="Times New Roman" w:cs="Times New Roman"/>
        </w:rPr>
        <w:t xml:space="preserve">Domus MS FA program, </w:t>
      </w:r>
      <w:r w:rsidRPr="00DE6F30">
        <w:rPr>
          <w:rFonts w:ascii="Times New Roman" w:hAnsi="Times New Roman" w:cs="Times New Roman"/>
        </w:rPr>
        <w:t xml:space="preserve">Domus Knights and/or Domus Vikings); to inform instruction; to measure progress; to make determinations about other supports that may be available for your child. </w:t>
      </w:r>
    </w:p>
    <w:p w14:paraId="2D9DDCF2" w14:textId="092706E2" w:rsidR="009F3E5F" w:rsidRPr="00DE6F30" w:rsidRDefault="009F3E5F" w:rsidP="009F3E5F">
      <w:pPr>
        <w:rPr>
          <w:rFonts w:ascii="Times New Roman" w:hAnsi="Times New Roman" w:cs="Times New Roman"/>
        </w:rPr>
      </w:pPr>
      <w:r w:rsidRPr="00DE6F30">
        <w:rPr>
          <w:rFonts w:ascii="Times New Roman" w:hAnsi="Times New Roman" w:cs="Times New Roman"/>
          <w:u w:val="single"/>
        </w:rPr>
        <w:t>Parties</w:t>
      </w:r>
      <w:r w:rsidRPr="00DE6F30">
        <w:rPr>
          <w:rFonts w:ascii="Times New Roman" w:hAnsi="Times New Roman" w:cs="Times New Roman"/>
        </w:rPr>
        <w:t xml:space="preserve">:  This information may be shared between the City of Stamford, SPS, and the staff and volunteers of the Community Partner (Domus Kids, </w:t>
      </w:r>
      <w:r w:rsidR="000E4175">
        <w:rPr>
          <w:rFonts w:ascii="Times New Roman" w:hAnsi="Times New Roman" w:cs="Times New Roman"/>
        </w:rPr>
        <w:t xml:space="preserve">Domus MS FA program, </w:t>
      </w:r>
      <w:r w:rsidRPr="00DE6F30">
        <w:rPr>
          <w:rFonts w:ascii="Times New Roman" w:hAnsi="Times New Roman" w:cs="Times New Roman"/>
        </w:rPr>
        <w:t>Domus Knights and/or Domus Vikings).</w:t>
      </w:r>
    </w:p>
    <w:p w14:paraId="18951571" w14:textId="77777777" w:rsidR="00C15183" w:rsidRDefault="00C15183" w:rsidP="009F3E5F">
      <w:pPr>
        <w:rPr>
          <w:rFonts w:ascii="Times New Roman" w:hAnsi="Times New Roman" w:cs="Times New Roman"/>
          <w:u w:val="single"/>
        </w:rPr>
      </w:pPr>
    </w:p>
    <w:p w14:paraId="1C31F693" w14:textId="2885AB56" w:rsidR="009F3E5F" w:rsidRPr="00DE6F30" w:rsidRDefault="009F3E5F" w:rsidP="009F3E5F">
      <w:pPr>
        <w:rPr>
          <w:rFonts w:ascii="Times New Roman" w:hAnsi="Times New Roman" w:cs="Times New Roman"/>
        </w:rPr>
      </w:pPr>
      <w:r w:rsidRPr="00DE6F30">
        <w:rPr>
          <w:rFonts w:ascii="Times New Roman" w:hAnsi="Times New Roman" w:cs="Times New Roman"/>
          <w:u w:val="single"/>
        </w:rPr>
        <w:t>Duration</w:t>
      </w:r>
      <w:r w:rsidRPr="00DE6F30">
        <w:rPr>
          <w:rFonts w:ascii="Times New Roman" w:hAnsi="Times New Roman" w:cs="Times New Roman"/>
        </w:rPr>
        <w:t>:  This authorization shall remain in place through the current academic year and summer term.</w:t>
      </w:r>
    </w:p>
    <w:p w14:paraId="43CD23E5" w14:textId="5C341201" w:rsidR="009F3E5F" w:rsidRPr="00DE6F30" w:rsidRDefault="009F3E5F" w:rsidP="009F3E5F">
      <w:pPr>
        <w:rPr>
          <w:rFonts w:ascii="Times New Roman" w:hAnsi="Times New Roman" w:cs="Times New Roman"/>
        </w:rPr>
      </w:pPr>
      <w:r w:rsidRPr="00DE6F30">
        <w:rPr>
          <w:rFonts w:ascii="Times New Roman" w:hAnsi="Times New Roman" w:cs="Times New Roman"/>
        </w:rPr>
        <w:t xml:space="preserve">I understand that I may revoke this authorization at any time by providing a written notice of revocation to the SPS with a copy to the Community Partner (Domus Kids, </w:t>
      </w:r>
      <w:r w:rsidR="000E4175">
        <w:rPr>
          <w:rFonts w:ascii="Times New Roman" w:hAnsi="Times New Roman" w:cs="Times New Roman"/>
        </w:rPr>
        <w:t>Domus MS FA program,</w:t>
      </w:r>
      <w:r w:rsidR="000E4175" w:rsidRPr="00DE6F30">
        <w:rPr>
          <w:rFonts w:ascii="Times New Roman" w:hAnsi="Times New Roman" w:cs="Times New Roman"/>
        </w:rPr>
        <w:t xml:space="preserve"> </w:t>
      </w:r>
      <w:r w:rsidRPr="00DE6F30">
        <w:rPr>
          <w:rFonts w:ascii="Times New Roman" w:hAnsi="Times New Roman" w:cs="Times New Roman"/>
        </w:rPr>
        <w:t xml:space="preserve">Domus Knights and/or Domus Vikings). </w:t>
      </w:r>
    </w:p>
    <w:p w14:paraId="05B597BA" w14:textId="77777777" w:rsidR="000E4175" w:rsidRDefault="000E4175" w:rsidP="009F3E5F">
      <w:pPr>
        <w:rPr>
          <w:rFonts w:ascii="Times New Roman" w:hAnsi="Times New Roman" w:cs="Times New Roman"/>
        </w:rPr>
      </w:pPr>
    </w:p>
    <w:p w14:paraId="3122F143" w14:textId="77777777" w:rsidR="000E4175" w:rsidRDefault="000E4175" w:rsidP="009F3E5F">
      <w:pPr>
        <w:rPr>
          <w:rFonts w:ascii="Times New Roman" w:hAnsi="Times New Roman" w:cs="Times New Roman"/>
        </w:rPr>
      </w:pPr>
    </w:p>
    <w:p w14:paraId="035FF403" w14:textId="77777777" w:rsidR="000E4175" w:rsidRDefault="000E4175" w:rsidP="009F3E5F">
      <w:pPr>
        <w:rPr>
          <w:rFonts w:ascii="Times New Roman" w:hAnsi="Times New Roman" w:cs="Times New Roman"/>
        </w:rPr>
      </w:pPr>
    </w:p>
    <w:p w14:paraId="6E359542" w14:textId="77777777" w:rsidR="000E4175" w:rsidRDefault="000E4175" w:rsidP="009F3E5F">
      <w:pPr>
        <w:rPr>
          <w:rFonts w:ascii="Times New Roman" w:hAnsi="Times New Roman" w:cs="Times New Roman"/>
        </w:rPr>
      </w:pPr>
    </w:p>
    <w:p w14:paraId="156A3FD9" w14:textId="77777777" w:rsidR="000E4175" w:rsidRDefault="000E4175" w:rsidP="009F3E5F">
      <w:pPr>
        <w:rPr>
          <w:rFonts w:ascii="Times New Roman" w:hAnsi="Times New Roman" w:cs="Times New Roman"/>
        </w:rPr>
      </w:pPr>
    </w:p>
    <w:p w14:paraId="72CD16FB" w14:textId="77777777" w:rsidR="000E4175" w:rsidRDefault="000E4175" w:rsidP="009F3E5F">
      <w:pPr>
        <w:rPr>
          <w:rFonts w:ascii="Times New Roman" w:hAnsi="Times New Roman" w:cs="Times New Roman"/>
        </w:rPr>
      </w:pPr>
    </w:p>
    <w:p w14:paraId="74256CC0" w14:textId="77777777" w:rsidR="000E4175" w:rsidRDefault="000E4175" w:rsidP="009F3E5F">
      <w:pPr>
        <w:rPr>
          <w:rFonts w:ascii="Times New Roman" w:hAnsi="Times New Roman" w:cs="Times New Roman"/>
        </w:rPr>
      </w:pPr>
    </w:p>
    <w:p w14:paraId="0F080A04" w14:textId="77777777" w:rsidR="000E4175" w:rsidRDefault="000E4175" w:rsidP="009F3E5F">
      <w:pPr>
        <w:rPr>
          <w:rFonts w:ascii="Times New Roman" w:hAnsi="Times New Roman" w:cs="Times New Roman"/>
        </w:rPr>
      </w:pPr>
    </w:p>
    <w:p w14:paraId="4F45717F" w14:textId="344B006B" w:rsidR="002F3F84" w:rsidRDefault="009F3E5F" w:rsidP="002F3F84">
      <w:pPr>
        <w:rPr>
          <w:rFonts w:ascii="Times New Roman" w:hAnsi="Times New Roman" w:cs="Times New Roman"/>
        </w:rPr>
      </w:pPr>
      <w:r w:rsidRPr="00DE6F30">
        <w:rPr>
          <w:rFonts w:ascii="Times New Roman" w:hAnsi="Times New Roman" w:cs="Times New Roman"/>
        </w:rPr>
        <w:lastRenderedPageBreak/>
        <w:t xml:space="preserve">YES, I DO want to share my child’s personally identifiable information, including the status of my child’s free/reduced meal/milk application, if applicable, with the Community Partner (Domus Kids, </w:t>
      </w:r>
      <w:r w:rsidR="000E4175">
        <w:rPr>
          <w:rFonts w:ascii="Times New Roman" w:hAnsi="Times New Roman" w:cs="Times New Roman"/>
        </w:rPr>
        <w:t xml:space="preserve">Domus MS FA </w:t>
      </w:r>
      <w:r w:rsidR="00277FAA">
        <w:rPr>
          <w:rFonts w:ascii="Times New Roman" w:hAnsi="Times New Roman" w:cs="Times New Roman"/>
        </w:rPr>
        <w:t>program</w:t>
      </w:r>
      <w:r w:rsidR="00277FAA" w:rsidRPr="00DE6F30">
        <w:rPr>
          <w:rFonts w:ascii="Times New Roman" w:hAnsi="Times New Roman" w:cs="Times New Roman"/>
        </w:rPr>
        <w:t>,</w:t>
      </w:r>
      <w:r w:rsidR="000E4175">
        <w:rPr>
          <w:rFonts w:ascii="Times New Roman" w:hAnsi="Times New Roman" w:cs="Times New Roman"/>
        </w:rPr>
        <w:t xml:space="preserve"> </w:t>
      </w:r>
      <w:r w:rsidRPr="00DE6F30">
        <w:rPr>
          <w:rFonts w:ascii="Times New Roman" w:hAnsi="Times New Roman" w:cs="Times New Roman"/>
        </w:rPr>
        <w:t xml:space="preserve">Domus Knights and/or Domus Vikings).  Further, I authorize this information be shared between SPS, the City of Stamford, and the Community Partner (Domus Kids, </w:t>
      </w:r>
      <w:r w:rsidR="000E4175">
        <w:rPr>
          <w:rFonts w:ascii="Times New Roman" w:hAnsi="Times New Roman" w:cs="Times New Roman"/>
        </w:rPr>
        <w:t xml:space="preserve">Domus MS FA program, </w:t>
      </w:r>
      <w:r w:rsidRPr="00DE6F30">
        <w:rPr>
          <w:rFonts w:ascii="Times New Roman" w:hAnsi="Times New Roman" w:cs="Times New Roman"/>
        </w:rPr>
        <w:t xml:space="preserve">Domus Knights and/or Domus Vikings) throughout this academic year and summer term.  I understand that I may revoke this authorization at any time by providing a written notice of revocation to the SPS with a copy to the Community Partner (Domus Kids, </w:t>
      </w:r>
      <w:r w:rsidR="000E4175">
        <w:rPr>
          <w:rFonts w:ascii="Times New Roman" w:hAnsi="Times New Roman" w:cs="Times New Roman"/>
        </w:rPr>
        <w:t xml:space="preserve">Domus MS FA program, </w:t>
      </w:r>
      <w:r w:rsidRPr="00DE6F30">
        <w:rPr>
          <w:rFonts w:ascii="Times New Roman" w:hAnsi="Times New Roman" w:cs="Times New Roman"/>
        </w:rPr>
        <w:t>Domus Knights and/or Domus Vikings). I also agree that a photocopy of this form shall be as valid as the original.</w:t>
      </w:r>
      <w:r w:rsidR="002F3F84" w:rsidRPr="002F3F84">
        <w:rPr>
          <w:rFonts w:ascii="Times New Roman" w:hAnsi="Times New Roman" w:cs="Times New Roman"/>
        </w:rPr>
        <w:t xml:space="preserve"> </w:t>
      </w:r>
      <w:r w:rsidR="002F3F84">
        <w:rPr>
          <w:rFonts w:ascii="Times New Roman" w:hAnsi="Times New Roman" w:cs="Times New Roman"/>
        </w:rPr>
        <w:t>This is for 202</w:t>
      </w:r>
      <w:r w:rsidR="009E02B9">
        <w:rPr>
          <w:rFonts w:ascii="Times New Roman" w:hAnsi="Times New Roman" w:cs="Times New Roman"/>
        </w:rPr>
        <w:t>4</w:t>
      </w:r>
      <w:r w:rsidR="002F3F84">
        <w:rPr>
          <w:rFonts w:ascii="Times New Roman" w:hAnsi="Times New Roman" w:cs="Times New Roman"/>
        </w:rPr>
        <w:t>/2</w:t>
      </w:r>
      <w:r w:rsidR="009E02B9">
        <w:rPr>
          <w:rFonts w:ascii="Times New Roman" w:hAnsi="Times New Roman" w:cs="Times New Roman"/>
        </w:rPr>
        <w:t>5</w:t>
      </w:r>
      <w:r w:rsidR="002F3F84">
        <w:rPr>
          <w:rFonts w:ascii="Times New Roman" w:hAnsi="Times New Roman" w:cs="Times New Roman"/>
        </w:rPr>
        <w:t xml:space="preserve"> school year.</w:t>
      </w:r>
    </w:p>
    <w:p w14:paraId="2FE6CE67" w14:textId="361FEB4E" w:rsidR="009F3E5F" w:rsidRPr="00DE6F30" w:rsidRDefault="009F3E5F" w:rsidP="009F3E5F">
      <w:pPr>
        <w:rPr>
          <w:rFonts w:ascii="Times New Roman" w:hAnsi="Times New Roman" w:cs="Times New Roman"/>
        </w:rPr>
      </w:pPr>
    </w:p>
    <w:p w14:paraId="44890076" w14:textId="77777777" w:rsidR="009F3E5F" w:rsidRPr="00DE6F30" w:rsidRDefault="009F3E5F" w:rsidP="009F3E5F">
      <w:pPr>
        <w:spacing w:after="120"/>
        <w:rPr>
          <w:rFonts w:ascii="Times New Roman" w:hAnsi="Times New Roman" w:cs="Times New Roman"/>
          <w:b/>
          <w:i/>
        </w:rPr>
      </w:pPr>
      <w:r w:rsidRPr="00DE6F30">
        <w:rPr>
          <w:rFonts w:ascii="Times New Roman" w:hAnsi="Times New Roman" w:cs="Times New Roman"/>
          <w:b/>
          <w:i/>
        </w:rPr>
        <w:t>Please print clearly:</w:t>
      </w:r>
    </w:p>
    <w:p w14:paraId="56E38DCD" w14:textId="77777777" w:rsidR="009F3E5F" w:rsidRPr="00DE6F30" w:rsidRDefault="009F3E5F" w:rsidP="009F3E5F">
      <w:pPr>
        <w:rPr>
          <w:rFonts w:ascii="Times New Roman" w:hAnsi="Times New Roman" w:cs="Times New Roman"/>
        </w:rPr>
      </w:pPr>
      <w:r w:rsidRPr="00DE6F30">
        <w:rPr>
          <w:rFonts w:ascii="Times New Roman" w:hAnsi="Times New Roman" w:cs="Times New Roman"/>
        </w:rPr>
        <w:t xml:space="preserve">Child’s Name:_________________________________________________________________________ </w:t>
      </w:r>
    </w:p>
    <w:p w14:paraId="72C3D0A1" w14:textId="77777777" w:rsidR="009F3E5F" w:rsidRPr="00DE6F30" w:rsidRDefault="009F3E5F" w:rsidP="009F3E5F">
      <w:pPr>
        <w:rPr>
          <w:rFonts w:ascii="Times New Roman" w:hAnsi="Times New Roman" w:cs="Times New Roman"/>
        </w:rPr>
      </w:pPr>
      <w:r w:rsidRPr="00DE6F30">
        <w:rPr>
          <w:rFonts w:ascii="Times New Roman" w:hAnsi="Times New Roman" w:cs="Times New Roman"/>
        </w:rPr>
        <w:t xml:space="preserve">Grade:__________________________ </w:t>
      </w:r>
      <w:r w:rsidRPr="00DE6F30">
        <w:rPr>
          <w:rFonts w:ascii="Times New Roman" w:hAnsi="Times New Roman" w:cs="Times New Roman"/>
        </w:rPr>
        <w:tab/>
        <w:t>School:______________________________________________</w:t>
      </w:r>
    </w:p>
    <w:p w14:paraId="5D27A48D" w14:textId="77777777" w:rsidR="009F3E5F" w:rsidRPr="00DE6F30" w:rsidRDefault="009F3E5F" w:rsidP="009F3E5F">
      <w:pPr>
        <w:rPr>
          <w:rFonts w:ascii="Times New Roman" w:hAnsi="Times New Roman" w:cs="Times New Roman"/>
        </w:rPr>
      </w:pPr>
      <w:r w:rsidRPr="00DE6F30">
        <w:rPr>
          <w:rFonts w:ascii="Times New Roman" w:hAnsi="Times New Roman" w:cs="Times New Roman"/>
          <w:highlight w:val="yellow"/>
        </w:rPr>
        <w:t>Parent/Guardian Signature:</w:t>
      </w:r>
      <w:r w:rsidRPr="00DE6F30">
        <w:rPr>
          <w:rFonts w:ascii="Times New Roman" w:hAnsi="Times New Roman" w:cs="Times New Roman"/>
        </w:rPr>
        <w:t xml:space="preserve"> ______________________________________________________________</w:t>
      </w:r>
    </w:p>
    <w:p w14:paraId="54E09CFF" w14:textId="77777777" w:rsidR="009F3E5F" w:rsidRDefault="009F3E5F" w:rsidP="009F3E5F">
      <w:pPr>
        <w:rPr>
          <w:rFonts w:ascii="Times New Roman" w:hAnsi="Times New Roman" w:cs="Times New Roman"/>
        </w:rPr>
      </w:pPr>
      <w:r w:rsidRPr="00DE6F30">
        <w:rPr>
          <w:rFonts w:ascii="Times New Roman" w:hAnsi="Times New Roman" w:cs="Times New Roman"/>
        </w:rPr>
        <w:t>Parent/Guardian Name: _________________________________________________________________</w:t>
      </w:r>
    </w:p>
    <w:p w14:paraId="47F3D26E" w14:textId="77777777" w:rsidR="009F3E5F" w:rsidRPr="00DE6F30" w:rsidRDefault="009F3E5F" w:rsidP="009F3E5F">
      <w:pPr>
        <w:rPr>
          <w:rFonts w:ascii="Times New Roman" w:hAnsi="Times New Roman" w:cs="Times New Roman"/>
        </w:rPr>
      </w:pPr>
      <w:r>
        <w:rPr>
          <w:rFonts w:ascii="Times New Roman" w:hAnsi="Times New Roman" w:cs="Times New Roman"/>
        </w:rPr>
        <w:t>Date Signed:__________________________________________________________________________</w:t>
      </w:r>
    </w:p>
    <w:p w14:paraId="6FDCA019" w14:textId="77777777" w:rsidR="009F3E5F" w:rsidRPr="00DE6F30" w:rsidRDefault="009F3E5F" w:rsidP="009F3E5F">
      <w:pPr>
        <w:rPr>
          <w:rFonts w:ascii="Times New Roman" w:hAnsi="Times New Roman" w:cs="Times New Roman"/>
        </w:rPr>
      </w:pPr>
      <w:r w:rsidRPr="00DE6F30">
        <w:rPr>
          <w:rFonts w:ascii="Times New Roman" w:hAnsi="Times New Roman" w:cs="Times New Roman"/>
        </w:rPr>
        <w:t>Address: _____________________________________________________________________________</w:t>
      </w:r>
    </w:p>
    <w:p w14:paraId="7DF6CCA0" w14:textId="77777777" w:rsidR="009F3E5F" w:rsidRPr="00DE6F30" w:rsidRDefault="009F3E5F" w:rsidP="009F3E5F">
      <w:pPr>
        <w:rPr>
          <w:rFonts w:ascii="Times New Roman" w:hAnsi="Times New Roman" w:cs="Times New Roman"/>
        </w:rPr>
      </w:pPr>
      <w:r w:rsidRPr="00DE6F30">
        <w:rPr>
          <w:rFonts w:ascii="Times New Roman" w:hAnsi="Times New Roman" w:cs="Times New Roman"/>
        </w:rPr>
        <w:t>City: ______________________________  State:___________ Zip Code: ________________________</w:t>
      </w:r>
    </w:p>
    <w:p w14:paraId="0015058C" w14:textId="77777777" w:rsidR="009F3E5F" w:rsidRPr="00DE6F30" w:rsidRDefault="009F3E5F" w:rsidP="009F3E5F">
      <w:pPr>
        <w:rPr>
          <w:rFonts w:ascii="Times New Roman" w:hAnsi="Times New Roman" w:cs="Times New Roman"/>
        </w:rPr>
      </w:pPr>
      <w:r w:rsidRPr="00DE6F30">
        <w:rPr>
          <w:rFonts w:ascii="Times New Roman" w:hAnsi="Times New Roman" w:cs="Times New Roman"/>
        </w:rPr>
        <w:t>Cell Phone: ___________________________________________________________________________</w:t>
      </w:r>
      <w:r w:rsidRPr="00DE6F30">
        <w:rPr>
          <w:rFonts w:ascii="Times New Roman" w:hAnsi="Times New Roman" w:cs="Times New Roman"/>
        </w:rPr>
        <w:tab/>
      </w:r>
    </w:p>
    <w:p w14:paraId="4182833B" w14:textId="77777777" w:rsidR="009F3E5F" w:rsidRPr="00DE6F30" w:rsidRDefault="009F3E5F" w:rsidP="009F3E5F">
      <w:pPr>
        <w:rPr>
          <w:rFonts w:ascii="Times New Roman" w:hAnsi="Times New Roman" w:cs="Times New Roman"/>
        </w:rPr>
      </w:pPr>
      <w:r w:rsidRPr="00DE6F30">
        <w:rPr>
          <w:rFonts w:ascii="Times New Roman" w:hAnsi="Times New Roman" w:cs="Times New Roman"/>
        </w:rPr>
        <w:t>E-mail: ______________________________________________________________________________</w:t>
      </w:r>
    </w:p>
    <w:p w14:paraId="46F15131" w14:textId="77777777" w:rsidR="009F3E5F" w:rsidRPr="00DE6F30" w:rsidRDefault="009F3E5F" w:rsidP="009F3E5F">
      <w:pPr>
        <w:rPr>
          <w:rFonts w:ascii="Times New Roman" w:hAnsi="Times New Roman" w:cs="Times New Roman"/>
        </w:rPr>
      </w:pPr>
      <w:r w:rsidRPr="00DE6F30">
        <w:rPr>
          <w:rFonts w:ascii="Times New Roman" w:hAnsi="Times New Roman" w:cs="Times New Roman"/>
          <w:u w:val="single"/>
        </w:rPr>
        <w:t>IN ADDITION</w:t>
      </w:r>
      <w:r w:rsidRPr="00DE6F30">
        <w:rPr>
          <w:rFonts w:ascii="Times New Roman" w:hAnsi="Times New Roman" w:cs="Times New Roman"/>
        </w:rPr>
        <w:t>, the ability to access your child’s Power School records directly will allow the Community Partner (Domus Kids, Domus Knights and/or Domus Vikings) to access your child’s data quickly and in real time.  This will be used to inform instruction. This will allow the Community Partner (Domus Kids, Domus Knights and/or Domus Vikings) to directly access all the information listed above (in type of data shared) and that you as a parent/guardian may access in Power School.  You may revoke this authorization at any time by providing a written notice of revocation to the Community Partner (Domus Kids, Domus Knights and/or Domus Vikings). If you wish to grant this permission, please provide the following information.</w:t>
      </w:r>
    </w:p>
    <w:p w14:paraId="22FA1DB6" w14:textId="0FA836C1" w:rsidR="002F3F84" w:rsidRDefault="009F3E5F" w:rsidP="002F3F84">
      <w:pPr>
        <w:rPr>
          <w:rFonts w:ascii="Times New Roman" w:hAnsi="Times New Roman" w:cs="Times New Roman"/>
        </w:rPr>
      </w:pPr>
      <w:r w:rsidRPr="00DE6F30">
        <w:rPr>
          <w:rFonts w:ascii="Times New Roman" w:hAnsi="Times New Roman" w:cs="Times New Roman"/>
        </w:rPr>
        <w:t>I hereby grant permission for direct access to the Power School as described above.</w:t>
      </w:r>
      <w:r w:rsidR="002F3F84" w:rsidRPr="002F3F84">
        <w:rPr>
          <w:rFonts w:ascii="Times New Roman" w:hAnsi="Times New Roman" w:cs="Times New Roman"/>
        </w:rPr>
        <w:t xml:space="preserve"> </w:t>
      </w:r>
      <w:r w:rsidR="002F3F84">
        <w:rPr>
          <w:rFonts w:ascii="Times New Roman" w:hAnsi="Times New Roman" w:cs="Times New Roman"/>
        </w:rPr>
        <w:t>This is for 202</w:t>
      </w:r>
      <w:r w:rsidR="009E02B9">
        <w:rPr>
          <w:rFonts w:ascii="Times New Roman" w:hAnsi="Times New Roman" w:cs="Times New Roman"/>
        </w:rPr>
        <w:t>4</w:t>
      </w:r>
      <w:r w:rsidR="002F3F84">
        <w:rPr>
          <w:rFonts w:ascii="Times New Roman" w:hAnsi="Times New Roman" w:cs="Times New Roman"/>
        </w:rPr>
        <w:t>/2</w:t>
      </w:r>
      <w:r w:rsidR="009E02B9">
        <w:rPr>
          <w:rFonts w:ascii="Times New Roman" w:hAnsi="Times New Roman" w:cs="Times New Roman"/>
        </w:rPr>
        <w:t>5</w:t>
      </w:r>
      <w:r w:rsidR="002F3F84">
        <w:rPr>
          <w:rFonts w:ascii="Times New Roman" w:hAnsi="Times New Roman" w:cs="Times New Roman"/>
        </w:rPr>
        <w:t xml:space="preserve"> school year.</w:t>
      </w:r>
    </w:p>
    <w:p w14:paraId="32C4955A" w14:textId="7052A61B" w:rsidR="009F3E5F" w:rsidRPr="00DE6F30" w:rsidRDefault="009F3E5F" w:rsidP="009F3E5F">
      <w:pPr>
        <w:rPr>
          <w:rFonts w:ascii="Times New Roman" w:hAnsi="Times New Roman" w:cs="Times New Roman"/>
        </w:rPr>
      </w:pPr>
    </w:p>
    <w:p w14:paraId="3AA25B49" w14:textId="77777777" w:rsidR="009F3E5F" w:rsidRPr="00DE6F30" w:rsidRDefault="009F3E5F" w:rsidP="009F3E5F">
      <w:pPr>
        <w:rPr>
          <w:rFonts w:ascii="Times New Roman" w:hAnsi="Times New Roman" w:cs="Times New Roman"/>
          <w:b/>
          <w:i/>
        </w:rPr>
      </w:pPr>
      <w:r w:rsidRPr="00DE6F30">
        <w:rPr>
          <w:rFonts w:ascii="Times New Roman" w:hAnsi="Times New Roman" w:cs="Times New Roman"/>
          <w:b/>
          <w:i/>
        </w:rPr>
        <w:t>Please print clearly:</w:t>
      </w:r>
    </w:p>
    <w:p w14:paraId="0194E534" w14:textId="77777777" w:rsidR="009F3E5F" w:rsidRPr="00DE6F30" w:rsidRDefault="009F3E5F" w:rsidP="009F3E5F">
      <w:pPr>
        <w:spacing w:after="120"/>
        <w:rPr>
          <w:rFonts w:ascii="Times New Roman" w:hAnsi="Times New Roman" w:cs="Times New Roman"/>
        </w:rPr>
      </w:pPr>
      <w:r w:rsidRPr="00DE6F30">
        <w:rPr>
          <w:rFonts w:ascii="Times New Roman" w:hAnsi="Times New Roman" w:cs="Times New Roman"/>
        </w:rPr>
        <w:t xml:space="preserve">Child’s Name:_________________________________________________________________________ </w:t>
      </w:r>
    </w:p>
    <w:p w14:paraId="48299BA9" w14:textId="77777777" w:rsidR="009F3E5F" w:rsidRPr="00DE6F30" w:rsidRDefault="009F3E5F" w:rsidP="009F3E5F">
      <w:pPr>
        <w:spacing w:after="120"/>
        <w:rPr>
          <w:rFonts w:ascii="Times New Roman" w:hAnsi="Times New Roman" w:cs="Times New Roman"/>
        </w:rPr>
      </w:pPr>
      <w:r w:rsidRPr="00DE6F30">
        <w:rPr>
          <w:rFonts w:ascii="Times New Roman" w:hAnsi="Times New Roman" w:cs="Times New Roman"/>
        </w:rPr>
        <w:t xml:space="preserve">Grade:__________________________ </w:t>
      </w:r>
      <w:r w:rsidRPr="00DE6F30">
        <w:rPr>
          <w:rFonts w:ascii="Times New Roman" w:hAnsi="Times New Roman" w:cs="Times New Roman"/>
        </w:rPr>
        <w:tab/>
        <w:t>School:______________________________________________</w:t>
      </w:r>
    </w:p>
    <w:p w14:paraId="7F457CD5" w14:textId="77777777" w:rsidR="009F3E5F" w:rsidRPr="00DE6F30" w:rsidRDefault="009F3E5F" w:rsidP="009F3E5F">
      <w:pPr>
        <w:spacing w:after="120"/>
        <w:rPr>
          <w:rFonts w:ascii="Times New Roman" w:hAnsi="Times New Roman" w:cs="Times New Roman"/>
        </w:rPr>
      </w:pPr>
      <w:r w:rsidRPr="00DE6F30">
        <w:rPr>
          <w:rFonts w:ascii="Times New Roman" w:hAnsi="Times New Roman" w:cs="Times New Roman"/>
          <w:highlight w:val="yellow"/>
        </w:rPr>
        <w:t>Parent/Guardian Signature:</w:t>
      </w:r>
      <w:r w:rsidRPr="00DE6F30">
        <w:rPr>
          <w:rFonts w:ascii="Times New Roman" w:hAnsi="Times New Roman" w:cs="Times New Roman"/>
        </w:rPr>
        <w:t xml:space="preserve"> ______________________________________________________________</w:t>
      </w:r>
    </w:p>
    <w:p w14:paraId="27D2E5E6" w14:textId="77777777" w:rsidR="009F3E5F" w:rsidRDefault="009F3E5F" w:rsidP="009F3E5F">
      <w:pPr>
        <w:spacing w:after="120"/>
        <w:rPr>
          <w:rFonts w:ascii="Times New Roman" w:hAnsi="Times New Roman" w:cs="Times New Roman"/>
        </w:rPr>
      </w:pPr>
      <w:r w:rsidRPr="00DE6F30">
        <w:rPr>
          <w:rFonts w:ascii="Times New Roman" w:hAnsi="Times New Roman" w:cs="Times New Roman"/>
        </w:rPr>
        <w:t>Parent/Guardian Name: _________________________________________________________________</w:t>
      </w:r>
    </w:p>
    <w:p w14:paraId="60CA7F65" w14:textId="77777777" w:rsidR="009F3E5F" w:rsidRPr="00DE6F30" w:rsidRDefault="009F3E5F" w:rsidP="009F3E5F">
      <w:pPr>
        <w:rPr>
          <w:rFonts w:ascii="Times New Roman" w:hAnsi="Times New Roman" w:cs="Times New Roman"/>
        </w:rPr>
      </w:pPr>
      <w:r>
        <w:rPr>
          <w:rFonts w:ascii="Times New Roman" w:hAnsi="Times New Roman" w:cs="Times New Roman"/>
        </w:rPr>
        <w:t>Date Signed:__________________________________________________________________________1</w:t>
      </w:r>
    </w:p>
    <w:p w14:paraId="53863389" w14:textId="77777777" w:rsidR="009F3E5F" w:rsidRPr="00DE6F30" w:rsidRDefault="009F3E5F" w:rsidP="009F3E5F">
      <w:pPr>
        <w:spacing w:after="120"/>
        <w:rPr>
          <w:rFonts w:ascii="Times New Roman" w:hAnsi="Times New Roman" w:cs="Times New Roman"/>
          <w:b/>
        </w:rPr>
      </w:pPr>
      <w:r w:rsidRPr="00DE6F30">
        <w:rPr>
          <w:rFonts w:ascii="Times New Roman" w:hAnsi="Times New Roman" w:cs="Times New Roman"/>
          <w:b/>
        </w:rPr>
        <w:t>_____________________________________________________________________________________</w:t>
      </w:r>
    </w:p>
    <w:p w14:paraId="5E73F38C" w14:textId="77777777" w:rsidR="009F3E5F" w:rsidRPr="00DE6F30" w:rsidRDefault="009F3E5F" w:rsidP="009F3E5F">
      <w:pPr>
        <w:spacing w:after="120"/>
        <w:rPr>
          <w:rFonts w:ascii="Times New Roman" w:hAnsi="Times New Roman" w:cs="Times New Roman"/>
          <w:color w:val="808080" w:themeColor="background1" w:themeShade="80"/>
        </w:rPr>
      </w:pPr>
      <w:r w:rsidRPr="00DE6F30">
        <w:rPr>
          <w:rFonts w:ascii="Times New Roman" w:hAnsi="Times New Roman" w:cs="Times New Roman"/>
          <w:color w:val="808080" w:themeColor="background1" w:themeShade="80"/>
        </w:rPr>
        <w:t xml:space="preserve">For program use only:   □  Copy scanned and e-mailed to SPS on ___________________ </w:t>
      </w:r>
    </w:p>
    <w:p w14:paraId="21532777" w14:textId="77777777" w:rsidR="009F3E5F" w:rsidRPr="00DE6F30" w:rsidRDefault="009F3E5F" w:rsidP="009F3E5F">
      <w:pPr>
        <w:spacing w:after="120"/>
        <w:rPr>
          <w:rFonts w:ascii="Times New Roman" w:hAnsi="Times New Roman" w:cs="Times New Roman"/>
          <w:color w:val="808080" w:themeColor="background1" w:themeShade="80"/>
        </w:rPr>
      </w:pPr>
      <w:r w:rsidRPr="00DE6F30">
        <w:rPr>
          <w:rFonts w:ascii="Times New Roman" w:hAnsi="Times New Roman" w:cs="Times New Roman"/>
          <w:color w:val="808080" w:themeColor="background1" w:themeShade="80"/>
        </w:rPr>
        <w:t>□  Original retained by the Community Partner  Initial:                          Date:</w:t>
      </w:r>
    </w:p>
    <w:p w14:paraId="2C13E478" w14:textId="11F29220" w:rsidR="00827ED5" w:rsidRPr="00981C9B" w:rsidRDefault="009F3E5F" w:rsidP="00981C9B">
      <w:pPr>
        <w:tabs>
          <w:tab w:val="left" w:pos="8895"/>
        </w:tabs>
        <w:rPr>
          <w:rFonts w:ascii="Times New Roman" w:hAnsi="Times New Roman" w:cs="Times New Roman"/>
          <w:sz w:val="18"/>
          <w:szCs w:val="18"/>
        </w:rPr>
      </w:pPr>
      <w:r w:rsidRPr="00DE6F30">
        <w:rPr>
          <w:rFonts w:ascii="Times New Roman" w:hAnsi="Times New Roman" w:cs="Times New Roman"/>
        </w:rPr>
        <w:tab/>
      </w:r>
    </w:p>
    <w:sectPr w:rsidR="00827ED5" w:rsidRPr="00981C9B" w:rsidSect="00981C9B">
      <w:footerReference w:type="default" r:id="rId14"/>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9F443" w14:textId="77777777" w:rsidR="00107C6C" w:rsidRDefault="00107C6C">
      <w:r>
        <w:separator/>
      </w:r>
    </w:p>
  </w:endnote>
  <w:endnote w:type="continuationSeparator" w:id="0">
    <w:p w14:paraId="1E036B2C" w14:textId="77777777" w:rsidR="00107C6C" w:rsidRDefault="00107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808080" w:themeColor="background1" w:themeShade="80"/>
      </w:rPr>
      <w:id w:val="1264344606"/>
      <w:docPartObj>
        <w:docPartGallery w:val="Page Numbers (Bottom of Page)"/>
        <w:docPartUnique/>
      </w:docPartObj>
    </w:sdtPr>
    <w:sdtEndPr>
      <w:rPr>
        <w:i/>
        <w:sz w:val="20"/>
        <w:szCs w:val="20"/>
      </w:rPr>
    </w:sdtEndPr>
    <w:sdtContent>
      <w:sdt>
        <w:sdtPr>
          <w:rPr>
            <w:color w:val="808080" w:themeColor="background1" w:themeShade="80"/>
          </w:rPr>
          <w:id w:val="860082579"/>
          <w:docPartObj>
            <w:docPartGallery w:val="Page Numbers (Top of Page)"/>
            <w:docPartUnique/>
          </w:docPartObj>
        </w:sdtPr>
        <w:sdtEndPr>
          <w:rPr>
            <w:i/>
            <w:sz w:val="20"/>
            <w:szCs w:val="20"/>
          </w:rPr>
        </w:sdtEndPr>
        <w:sdtContent>
          <w:p w14:paraId="608BCC11" w14:textId="77777777" w:rsidR="00020CB4" w:rsidRPr="00716F7D" w:rsidRDefault="00020CB4">
            <w:pPr>
              <w:pStyle w:val="Footer"/>
              <w:jc w:val="right"/>
              <w:rPr>
                <w:bCs/>
                <w:color w:val="808080" w:themeColor="background1" w:themeShade="80"/>
                <w:sz w:val="24"/>
                <w:szCs w:val="24"/>
              </w:rPr>
            </w:pPr>
            <w:r w:rsidRPr="008819C3">
              <w:rPr>
                <w:color w:val="808080" w:themeColor="background1" w:themeShade="80"/>
              </w:rPr>
              <w:t xml:space="preserve">Page </w:t>
            </w:r>
            <w:r w:rsidRPr="008819C3">
              <w:rPr>
                <w:b/>
                <w:bCs/>
                <w:color w:val="808080" w:themeColor="background1" w:themeShade="80"/>
                <w:sz w:val="24"/>
                <w:szCs w:val="24"/>
              </w:rPr>
              <w:fldChar w:fldCharType="begin"/>
            </w:r>
            <w:r w:rsidRPr="008819C3">
              <w:rPr>
                <w:b/>
                <w:bCs/>
                <w:color w:val="808080" w:themeColor="background1" w:themeShade="80"/>
              </w:rPr>
              <w:instrText xml:space="preserve"> PAGE </w:instrText>
            </w:r>
            <w:r w:rsidRPr="008819C3">
              <w:rPr>
                <w:b/>
                <w:bCs/>
                <w:color w:val="808080" w:themeColor="background1" w:themeShade="80"/>
                <w:sz w:val="24"/>
                <w:szCs w:val="24"/>
              </w:rPr>
              <w:fldChar w:fldCharType="separate"/>
            </w:r>
            <w:r w:rsidR="00235893">
              <w:rPr>
                <w:b/>
                <w:bCs/>
                <w:noProof/>
                <w:color w:val="808080" w:themeColor="background1" w:themeShade="80"/>
              </w:rPr>
              <w:t>14</w:t>
            </w:r>
            <w:r w:rsidRPr="008819C3">
              <w:rPr>
                <w:b/>
                <w:bCs/>
                <w:color w:val="808080" w:themeColor="background1" w:themeShade="80"/>
                <w:sz w:val="24"/>
                <w:szCs w:val="24"/>
              </w:rPr>
              <w:fldChar w:fldCharType="end"/>
            </w:r>
            <w:r w:rsidRPr="008819C3">
              <w:rPr>
                <w:color w:val="808080" w:themeColor="background1" w:themeShade="80"/>
              </w:rPr>
              <w:t xml:space="preserve"> of </w:t>
            </w:r>
            <w:r w:rsidRPr="008819C3">
              <w:rPr>
                <w:b/>
                <w:bCs/>
                <w:color w:val="808080" w:themeColor="background1" w:themeShade="80"/>
                <w:sz w:val="24"/>
                <w:szCs w:val="24"/>
              </w:rPr>
              <w:fldChar w:fldCharType="begin"/>
            </w:r>
            <w:r w:rsidRPr="008819C3">
              <w:rPr>
                <w:b/>
                <w:bCs/>
                <w:color w:val="808080" w:themeColor="background1" w:themeShade="80"/>
              </w:rPr>
              <w:instrText xml:space="preserve"> NUMPAGES  </w:instrText>
            </w:r>
            <w:r w:rsidRPr="008819C3">
              <w:rPr>
                <w:b/>
                <w:bCs/>
                <w:color w:val="808080" w:themeColor="background1" w:themeShade="80"/>
                <w:sz w:val="24"/>
                <w:szCs w:val="24"/>
              </w:rPr>
              <w:fldChar w:fldCharType="separate"/>
            </w:r>
            <w:r w:rsidR="00235893">
              <w:rPr>
                <w:b/>
                <w:bCs/>
                <w:noProof/>
                <w:color w:val="808080" w:themeColor="background1" w:themeShade="80"/>
              </w:rPr>
              <w:t>14</w:t>
            </w:r>
            <w:r w:rsidRPr="008819C3">
              <w:rPr>
                <w:b/>
                <w:bCs/>
                <w:color w:val="808080" w:themeColor="background1" w:themeShade="80"/>
                <w:sz w:val="24"/>
                <w:szCs w:val="24"/>
              </w:rPr>
              <w:fldChar w:fldCharType="end"/>
            </w:r>
          </w:p>
          <w:p w14:paraId="6E2091F9" w14:textId="77777777" w:rsidR="00020CB4" w:rsidRPr="00981C9B" w:rsidRDefault="00020CB4">
            <w:pPr>
              <w:pStyle w:val="Footer"/>
              <w:jc w:val="right"/>
              <w:rPr>
                <w:i/>
                <w:color w:val="808080" w:themeColor="background1" w:themeShade="80"/>
                <w:sz w:val="20"/>
                <w:szCs w:val="20"/>
              </w:rPr>
            </w:pPr>
            <w:r w:rsidRPr="00981C9B">
              <w:rPr>
                <w:bCs/>
                <w:i/>
                <w:color w:val="808080" w:themeColor="background1" w:themeShade="80"/>
                <w:sz w:val="20"/>
                <w:szCs w:val="20"/>
              </w:rPr>
              <w:t>Form Ver. 12/2018, Rev. 10/2020</w:t>
            </w:r>
          </w:p>
        </w:sdtContent>
      </w:sdt>
    </w:sdtContent>
  </w:sdt>
  <w:p w14:paraId="728CE993" w14:textId="77777777" w:rsidR="00020CB4" w:rsidRPr="00716F7D" w:rsidRDefault="00020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D8433" w14:textId="77777777" w:rsidR="00107C6C" w:rsidRDefault="00107C6C">
      <w:r>
        <w:separator/>
      </w:r>
    </w:p>
  </w:footnote>
  <w:footnote w:type="continuationSeparator" w:id="0">
    <w:p w14:paraId="28409B47" w14:textId="77777777" w:rsidR="00107C6C" w:rsidRDefault="00107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504"/>
        </w:tabs>
        <w:ind w:left="504" w:hanging="437"/>
      </w:pPr>
      <w:rPr>
        <w:rFonts w:ascii="Times New Roman" w:eastAsia="Times New Roman" w:hAnsi="Times New Roman" w:cs="Times New Roman"/>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2"/>
    <w:multiLevelType w:val="multilevel"/>
    <w:tmpl w:val="00000002"/>
    <w:lvl w:ilvl="0">
      <w:start w:val="1"/>
      <w:numFmt w:val="lowerLetter"/>
      <w:lvlText w:val="%1."/>
      <w:lvlJc w:val="left"/>
      <w:pPr>
        <w:tabs>
          <w:tab w:val="num" w:pos="1210"/>
        </w:tabs>
        <w:ind w:left="1210" w:hanging="346"/>
      </w:pPr>
      <w:rPr>
        <w:rFonts w:ascii="Times New Roman" w:eastAsia="Times New Roman" w:hAnsi="Times New Roman" w:cs="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3"/>
    <w:multiLevelType w:val="multilevel"/>
    <w:tmpl w:val="00000003"/>
    <w:lvl w:ilvl="0">
      <w:start w:val="2"/>
      <w:numFmt w:val="decimal"/>
      <w:lvlText w:val="%1."/>
      <w:lvlJc w:val="left"/>
      <w:pPr>
        <w:tabs>
          <w:tab w:val="num" w:pos="504"/>
        </w:tabs>
        <w:ind w:left="504" w:hanging="437"/>
      </w:pPr>
      <w:rPr>
        <w:rFonts w:ascii="Times New Roman" w:eastAsia="Times New Roman" w:hAnsi="Times New Roman" w:cs="Times New Roman"/>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2CB90339"/>
    <w:multiLevelType w:val="hybridMultilevel"/>
    <w:tmpl w:val="A58C569E"/>
    <w:lvl w:ilvl="0" w:tplc="9EC8CEBA">
      <w:start w:val="1"/>
      <w:numFmt w:val="bullet"/>
      <w:lvlText w:val=""/>
      <w:lvlJc w:val="left"/>
      <w:pPr>
        <w:tabs>
          <w:tab w:val="num" w:pos="720"/>
        </w:tabs>
        <w:ind w:left="720" w:hanging="360"/>
      </w:pPr>
      <w:rPr>
        <w:rFonts w:ascii="Symbol" w:hAnsi="Symbol" w:hint="default"/>
      </w:rPr>
    </w:lvl>
    <w:lvl w:ilvl="1" w:tplc="5120CA6C" w:tentative="1">
      <w:start w:val="1"/>
      <w:numFmt w:val="bullet"/>
      <w:lvlText w:val="o"/>
      <w:lvlJc w:val="left"/>
      <w:pPr>
        <w:tabs>
          <w:tab w:val="num" w:pos="1440"/>
        </w:tabs>
        <w:ind w:left="1440" w:hanging="360"/>
      </w:pPr>
      <w:rPr>
        <w:rFonts w:ascii="Courier New" w:hAnsi="Courier New" w:cs="Courier New" w:hint="default"/>
      </w:rPr>
    </w:lvl>
    <w:lvl w:ilvl="2" w:tplc="1F8CC9FC" w:tentative="1">
      <w:start w:val="1"/>
      <w:numFmt w:val="bullet"/>
      <w:lvlText w:val=""/>
      <w:lvlJc w:val="left"/>
      <w:pPr>
        <w:tabs>
          <w:tab w:val="num" w:pos="2160"/>
        </w:tabs>
        <w:ind w:left="2160" w:hanging="360"/>
      </w:pPr>
      <w:rPr>
        <w:rFonts w:ascii="Wingdings" w:hAnsi="Wingdings" w:hint="default"/>
      </w:rPr>
    </w:lvl>
    <w:lvl w:ilvl="3" w:tplc="7896A386" w:tentative="1">
      <w:start w:val="1"/>
      <w:numFmt w:val="bullet"/>
      <w:lvlText w:val=""/>
      <w:lvlJc w:val="left"/>
      <w:pPr>
        <w:tabs>
          <w:tab w:val="num" w:pos="2880"/>
        </w:tabs>
        <w:ind w:left="2880" w:hanging="360"/>
      </w:pPr>
      <w:rPr>
        <w:rFonts w:ascii="Symbol" w:hAnsi="Symbol" w:hint="default"/>
      </w:rPr>
    </w:lvl>
    <w:lvl w:ilvl="4" w:tplc="D6BC6102" w:tentative="1">
      <w:start w:val="1"/>
      <w:numFmt w:val="bullet"/>
      <w:lvlText w:val="o"/>
      <w:lvlJc w:val="left"/>
      <w:pPr>
        <w:tabs>
          <w:tab w:val="num" w:pos="3600"/>
        </w:tabs>
        <w:ind w:left="3600" w:hanging="360"/>
      </w:pPr>
      <w:rPr>
        <w:rFonts w:ascii="Courier New" w:hAnsi="Courier New" w:cs="Courier New" w:hint="default"/>
      </w:rPr>
    </w:lvl>
    <w:lvl w:ilvl="5" w:tplc="246CCF2C" w:tentative="1">
      <w:start w:val="1"/>
      <w:numFmt w:val="bullet"/>
      <w:lvlText w:val=""/>
      <w:lvlJc w:val="left"/>
      <w:pPr>
        <w:tabs>
          <w:tab w:val="num" w:pos="4320"/>
        </w:tabs>
        <w:ind w:left="4320" w:hanging="360"/>
      </w:pPr>
      <w:rPr>
        <w:rFonts w:ascii="Wingdings" w:hAnsi="Wingdings" w:hint="default"/>
      </w:rPr>
    </w:lvl>
    <w:lvl w:ilvl="6" w:tplc="4F0AC69A" w:tentative="1">
      <w:start w:val="1"/>
      <w:numFmt w:val="bullet"/>
      <w:lvlText w:val=""/>
      <w:lvlJc w:val="left"/>
      <w:pPr>
        <w:tabs>
          <w:tab w:val="num" w:pos="5040"/>
        </w:tabs>
        <w:ind w:left="5040" w:hanging="360"/>
      </w:pPr>
      <w:rPr>
        <w:rFonts w:ascii="Symbol" w:hAnsi="Symbol" w:hint="default"/>
      </w:rPr>
    </w:lvl>
    <w:lvl w:ilvl="7" w:tplc="ACA6CE52" w:tentative="1">
      <w:start w:val="1"/>
      <w:numFmt w:val="bullet"/>
      <w:lvlText w:val="o"/>
      <w:lvlJc w:val="left"/>
      <w:pPr>
        <w:tabs>
          <w:tab w:val="num" w:pos="5760"/>
        </w:tabs>
        <w:ind w:left="5760" w:hanging="360"/>
      </w:pPr>
      <w:rPr>
        <w:rFonts w:ascii="Courier New" w:hAnsi="Courier New" w:cs="Courier New" w:hint="default"/>
      </w:rPr>
    </w:lvl>
    <w:lvl w:ilvl="8" w:tplc="CBA2BCE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F80847"/>
    <w:multiLevelType w:val="hybridMultilevel"/>
    <w:tmpl w:val="224869B4"/>
    <w:lvl w:ilvl="0" w:tplc="18305C3C">
      <w:start w:val="1"/>
      <w:numFmt w:val="decimal"/>
      <w:lvlText w:val="%1."/>
      <w:lvlJc w:val="left"/>
      <w:pPr>
        <w:ind w:left="720" w:hanging="360"/>
      </w:pPr>
      <w:rPr>
        <w:rFonts w:asciiTheme="minorHAnsi" w:eastAsiaTheme="minorHAnsi" w:hAnsiTheme="minorHAnsi" w:cstheme="minorBidi"/>
      </w:rPr>
    </w:lvl>
    <w:lvl w:ilvl="1" w:tplc="F3046BBE">
      <w:start w:val="1"/>
      <w:numFmt w:val="lowerLetter"/>
      <w:lvlText w:val="%2."/>
      <w:lvlJc w:val="left"/>
      <w:pPr>
        <w:ind w:left="1440" w:hanging="360"/>
      </w:pPr>
    </w:lvl>
    <w:lvl w:ilvl="2" w:tplc="BACC9236">
      <w:start w:val="1"/>
      <w:numFmt w:val="lowerRoman"/>
      <w:lvlText w:val="%3."/>
      <w:lvlJc w:val="right"/>
      <w:pPr>
        <w:ind w:left="2160" w:hanging="180"/>
      </w:pPr>
    </w:lvl>
    <w:lvl w:ilvl="3" w:tplc="86A84A7A" w:tentative="1">
      <w:start w:val="1"/>
      <w:numFmt w:val="decimal"/>
      <w:lvlText w:val="%4."/>
      <w:lvlJc w:val="left"/>
      <w:pPr>
        <w:ind w:left="2880" w:hanging="360"/>
      </w:pPr>
    </w:lvl>
    <w:lvl w:ilvl="4" w:tplc="9D403B24" w:tentative="1">
      <w:start w:val="1"/>
      <w:numFmt w:val="lowerLetter"/>
      <w:lvlText w:val="%5."/>
      <w:lvlJc w:val="left"/>
      <w:pPr>
        <w:ind w:left="3600" w:hanging="360"/>
      </w:pPr>
    </w:lvl>
    <w:lvl w:ilvl="5" w:tplc="436866C4" w:tentative="1">
      <w:start w:val="1"/>
      <w:numFmt w:val="lowerRoman"/>
      <w:lvlText w:val="%6."/>
      <w:lvlJc w:val="right"/>
      <w:pPr>
        <w:ind w:left="4320" w:hanging="180"/>
      </w:pPr>
    </w:lvl>
    <w:lvl w:ilvl="6" w:tplc="E9E21752" w:tentative="1">
      <w:start w:val="1"/>
      <w:numFmt w:val="decimal"/>
      <w:lvlText w:val="%7."/>
      <w:lvlJc w:val="left"/>
      <w:pPr>
        <w:ind w:left="5040" w:hanging="360"/>
      </w:pPr>
    </w:lvl>
    <w:lvl w:ilvl="7" w:tplc="F60A6536" w:tentative="1">
      <w:start w:val="1"/>
      <w:numFmt w:val="lowerLetter"/>
      <w:lvlText w:val="%8."/>
      <w:lvlJc w:val="left"/>
      <w:pPr>
        <w:ind w:left="5760" w:hanging="360"/>
      </w:pPr>
    </w:lvl>
    <w:lvl w:ilvl="8" w:tplc="474E0D86" w:tentative="1">
      <w:start w:val="1"/>
      <w:numFmt w:val="lowerRoman"/>
      <w:lvlText w:val="%9."/>
      <w:lvlJc w:val="right"/>
      <w:pPr>
        <w:ind w:left="6480" w:hanging="180"/>
      </w:pPr>
    </w:lvl>
  </w:abstractNum>
  <w:abstractNum w:abstractNumId="5" w15:restartNumberingAfterBreak="0">
    <w:nsid w:val="375C0E24"/>
    <w:multiLevelType w:val="hybridMultilevel"/>
    <w:tmpl w:val="EAE6FA3C"/>
    <w:lvl w:ilvl="0" w:tplc="7E48EF36">
      <w:start w:val="1"/>
      <w:numFmt w:val="decimal"/>
      <w:lvlText w:val="%1."/>
      <w:lvlJc w:val="left"/>
      <w:pPr>
        <w:ind w:left="720" w:hanging="360"/>
      </w:pPr>
    </w:lvl>
    <w:lvl w:ilvl="1" w:tplc="889C5D62" w:tentative="1">
      <w:start w:val="1"/>
      <w:numFmt w:val="lowerLetter"/>
      <w:lvlText w:val="%2."/>
      <w:lvlJc w:val="left"/>
      <w:pPr>
        <w:ind w:left="1440" w:hanging="360"/>
      </w:pPr>
    </w:lvl>
    <w:lvl w:ilvl="2" w:tplc="F782D964" w:tentative="1">
      <w:start w:val="1"/>
      <w:numFmt w:val="lowerRoman"/>
      <w:lvlText w:val="%3."/>
      <w:lvlJc w:val="right"/>
      <w:pPr>
        <w:ind w:left="2160" w:hanging="180"/>
      </w:pPr>
    </w:lvl>
    <w:lvl w:ilvl="3" w:tplc="79460154" w:tentative="1">
      <w:start w:val="1"/>
      <w:numFmt w:val="decimal"/>
      <w:lvlText w:val="%4."/>
      <w:lvlJc w:val="left"/>
      <w:pPr>
        <w:ind w:left="2880" w:hanging="360"/>
      </w:pPr>
    </w:lvl>
    <w:lvl w:ilvl="4" w:tplc="6F908704" w:tentative="1">
      <w:start w:val="1"/>
      <w:numFmt w:val="lowerLetter"/>
      <w:lvlText w:val="%5."/>
      <w:lvlJc w:val="left"/>
      <w:pPr>
        <w:ind w:left="3600" w:hanging="360"/>
      </w:pPr>
    </w:lvl>
    <w:lvl w:ilvl="5" w:tplc="294800B8" w:tentative="1">
      <w:start w:val="1"/>
      <w:numFmt w:val="lowerRoman"/>
      <w:lvlText w:val="%6."/>
      <w:lvlJc w:val="right"/>
      <w:pPr>
        <w:ind w:left="4320" w:hanging="180"/>
      </w:pPr>
    </w:lvl>
    <w:lvl w:ilvl="6" w:tplc="E6E2EA60" w:tentative="1">
      <w:start w:val="1"/>
      <w:numFmt w:val="decimal"/>
      <w:lvlText w:val="%7."/>
      <w:lvlJc w:val="left"/>
      <w:pPr>
        <w:ind w:left="5040" w:hanging="360"/>
      </w:pPr>
    </w:lvl>
    <w:lvl w:ilvl="7" w:tplc="E5C8EEF0" w:tentative="1">
      <w:start w:val="1"/>
      <w:numFmt w:val="lowerLetter"/>
      <w:lvlText w:val="%8."/>
      <w:lvlJc w:val="left"/>
      <w:pPr>
        <w:ind w:left="5760" w:hanging="360"/>
      </w:pPr>
    </w:lvl>
    <w:lvl w:ilvl="8" w:tplc="288CE318" w:tentative="1">
      <w:start w:val="1"/>
      <w:numFmt w:val="lowerRoman"/>
      <w:lvlText w:val="%9."/>
      <w:lvlJc w:val="right"/>
      <w:pPr>
        <w:ind w:left="6480" w:hanging="180"/>
      </w:pPr>
    </w:lvl>
  </w:abstractNum>
  <w:abstractNum w:abstractNumId="6" w15:restartNumberingAfterBreak="0">
    <w:nsid w:val="5E9F52B0"/>
    <w:multiLevelType w:val="hybridMultilevel"/>
    <w:tmpl w:val="DA7A2644"/>
    <w:lvl w:ilvl="0" w:tplc="2A4058F4">
      <w:start w:val="1"/>
      <w:numFmt w:val="bullet"/>
      <w:lvlText w:val=""/>
      <w:lvlJc w:val="left"/>
      <w:pPr>
        <w:ind w:left="720" w:hanging="360"/>
      </w:pPr>
      <w:rPr>
        <w:rFonts w:ascii="Symbol" w:hAnsi="Symbol" w:hint="default"/>
      </w:rPr>
    </w:lvl>
    <w:lvl w:ilvl="1" w:tplc="F7CAA7D6">
      <w:start w:val="1"/>
      <w:numFmt w:val="bullet"/>
      <w:lvlText w:val="o"/>
      <w:lvlJc w:val="left"/>
      <w:pPr>
        <w:ind w:left="1440" w:hanging="360"/>
      </w:pPr>
      <w:rPr>
        <w:rFonts w:ascii="Courier New" w:hAnsi="Courier New" w:cs="Courier New" w:hint="default"/>
      </w:rPr>
    </w:lvl>
    <w:lvl w:ilvl="2" w:tplc="5072850E">
      <w:start w:val="1"/>
      <w:numFmt w:val="bullet"/>
      <w:lvlText w:val=""/>
      <w:lvlJc w:val="left"/>
      <w:pPr>
        <w:ind w:left="2160" w:hanging="360"/>
      </w:pPr>
      <w:rPr>
        <w:rFonts w:ascii="Wingdings" w:hAnsi="Wingdings" w:hint="default"/>
      </w:rPr>
    </w:lvl>
    <w:lvl w:ilvl="3" w:tplc="C8BA1A66">
      <w:start w:val="1"/>
      <w:numFmt w:val="bullet"/>
      <w:lvlText w:val=""/>
      <w:lvlJc w:val="left"/>
      <w:pPr>
        <w:ind w:left="2880" w:hanging="360"/>
      </w:pPr>
      <w:rPr>
        <w:rFonts w:ascii="Symbol" w:hAnsi="Symbol" w:hint="default"/>
      </w:rPr>
    </w:lvl>
    <w:lvl w:ilvl="4" w:tplc="4490935E">
      <w:start w:val="1"/>
      <w:numFmt w:val="bullet"/>
      <w:lvlText w:val="o"/>
      <w:lvlJc w:val="left"/>
      <w:pPr>
        <w:ind w:left="3600" w:hanging="360"/>
      </w:pPr>
      <w:rPr>
        <w:rFonts w:ascii="Courier New" w:hAnsi="Courier New" w:cs="Courier New" w:hint="default"/>
      </w:rPr>
    </w:lvl>
    <w:lvl w:ilvl="5" w:tplc="F97A4318">
      <w:start w:val="1"/>
      <w:numFmt w:val="bullet"/>
      <w:lvlText w:val=""/>
      <w:lvlJc w:val="left"/>
      <w:pPr>
        <w:ind w:left="4320" w:hanging="360"/>
      </w:pPr>
      <w:rPr>
        <w:rFonts w:ascii="Wingdings" w:hAnsi="Wingdings" w:hint="default"/>
      </w:rPr>
    </w:lvl>
    <w:lvl w:ilvl="6" w:tplc="7A1AB1F2">
      <w:start w:val="1"/>
      <w:numFmt w:val="bullet"/>
      <w:lvlText w:val=""/>
      <w:lvlJc w:val="left"/>
      <w:pPr>
        <w:ind w:left="5040" w:hanging="360"/>
      </w:pPr>
      <w:rPr>
        <w:rFonts w:ascii="Symbol" w:hAnsi="Symbol" w:hint="default"/>
      </w:rPr>
    </w:lvl>
    <w:lvl w:ilvl="7" w:tplc="168C4A8E">
      <w:start w:val="1"/>
      <w:numFmt w:val="bullet"/>
      <w:lvlText w:val="o"/>
      <w:lvlJc w:val="left"/>
      <w:pPr>
        <w:ind w:left="5760" w:hanging="360"/>
      </w:pPr>
      <w:rPr>
        <w:rFonts w:ascii="Courier New" w:hAnsi="Courier New" w:cs="Courier New" w:hint="default"/>
      </w:rPr>
    </w:lvl>
    <w:lvl w:ilvl="8" w:tplc="B4D25428">
      <w:start w:val="1"/>
      <w:numFmt w:val="bullet"/>
      <w:lvlText w:val=""/>
      <w:lvlJc w:val="left"/>
      <w:pPr>
        <w:ind w:left="6480" w:hanging="360"/>
      </w:pPr>
      <w:rPr>
        <w:rFonts w:ascii="Wingdings" w:hAnsi="Wingdings" w:hint="default"/>
      </w:rPr>
    </w:lvl>
  </w:abstractNum>
  <w:abstractNum w:abstractNumId="7" w15:restartNumberingAfterBreak="0">
    <w:nsid w:val="7924213A"/>
    <w:multiLevelType w:val="hybridMultilevel"/>
    <w:tmpl w:val="E41EF33C"/>
    <w:lvl w:ilvl="0" w:tplc="D8F60506">
      <w:start w:val="1"/>
      <w:numFmt w:val="decimal"/>
      <w:lvlText w:val="%1."/>
      <w:lvlJc w:val="left"/>
      <w:pPr>
        <w:ind w:left="720" w:hanging="360"/>
      </w:pPr>
    </w:lvl>
    <w:lvl w:ilvl="1" w:tplc="FC90AD5E" w:tentative="1">
      <w:start w:val="1"/>
      <w:numFmt w:val="lowerLetter"/>
      <w:lvlText w:val="%2."/>
      <w:lvlJc w:val="left"/>
      <w:pPr>
        <w:ind w:left="1440" w:hanging="360"/>
      </w:pPr>
    </w:lvl>
    <w:lvl w:ilvl="2" w:tplc="7A66FE00" w:tentative="1">
      <w:start w:val="1"/>
      <w:numFmt w:val="lowerRoman"/>
      <w:lvlText w:val="%3."/>
      <w:lvlJc w:val="right"/>
      <w:pPr>
        <w:ind w:left="2160" w:hanging="180"/>
      </w:pPr>
    </w:lvl>
    <w:lvl w:ilvl="3" w:tplc="00E6EA0E" w:tentative="1">
      <w:start w:val="1"/>
      <w:numFmt w:val="decimal"/>
      <w:lvlText w:val="%4."/>
      <w:lvlJc w:val="left"/>
      <w:pPr>
        <w:ind w:left="2880" w:hanging="360"/>
      </w:pPr>
    </w:lvl>
    <w:lvl w:ilvl="4" w:tplc="B3D8D316" w:tentative="1">
      <w:start w:val="1"/>
      <w:numFmt w:val="lowerLetter"/>
      <w:lvlText w:val="%5."/>
      <w:lvlJc w:val="left"/>
      <w:pPr>
        <w:ind w:left="3600" w:hanging="360"/>
      </w:pPr>
    </w:lvl>
    <w:lvl w:ilvl="5" w:tplc="827A12E6" w:tentative="1">
      <w:start w:val="1"/>
      <w:numFmt w:val="lowerRoman"/>
      <w:lvlText w:val="%6."/>
      <w:lvlJc w:val="right"/>
      <w:pPr>
        <w:ind w:left="4320" w:hanging="180"/>
      </w:pPr>
    </w:lvl>
    <w:lvl w:ilvl="6" w:tplc="64EC3BAA" w:tentative="1">
      <w:start w:val="1"/>
      <w:numFmt w:val="decimal"/>
      <w:lvlText w:val="%7."/>
      <w:lvlJc w:val="left"/>
      <w:pPr>
        <w:ind w:left="5040" w:hanging="360"/>
      </w:pPr>
    </w:lvl>
    <w:lvl w:ilvl="7" w:tplc="79C854AE" w:tentative="1">
      <w:start w:val="1"/>
      <w:numFmt w:val="lowerLetter"/>
      <w:lvlText w:val="%8."/>
      <w:lvlJc w:val="left"/>
      <w:pPr>
        <w:ind w:left="5760" w:hanging="360"/>
      </w:pPr>
    </w:lvl>
    <w:lvl w:ilvl="8" w:tplc="1A521440" w:tentative="1">
      <w:start w:val="1"/>
      <w:numFmt w:val="lowerRoman"/>
      <w:lvlText w:val="%9."/>
      <w:lvlJc w:val="right"/>
      <w:pPr>
        <w:ind w:left="6480" w:hanging="180"/>
      </w:pPr>
    </w:lvl>
  </w:abstractNum>
  <w:num w:numId="1" w16cid:durableId="2086995243">
    <w:abstractNumId w:val="3"/>
  </w:num>
  <w:num w:numId="2" w16cid:durableId="1471630793">
    <w:abstractNumId w:val="6"/>
  </w:num>
  <w:num w:numId="3" w16cid:durableId="121195560">
    <w:abstractNumId w:val="5"/>
  </w:num>
  <w:num w:numId="4" w16cid:durableId="434600953">
    <w:abstractNumId w:val="4"/>
  </w:num>
  <w:num w:numId="5" w16cid:durableId="955911486">
    <w:abstractNumId w:val="7"/>
  </w:num>
  <w:num w:numId="6" w16cid:durableId="1120489471">
    <w:abstractNumId w:val="0"/>
  </w:num>
  <w:num w:numId="7" w16cid:durableId="1223567682">
    <w:abstractNumId w:val="1"/>
  </w:num>
  <w:num w:numId="8" w16cid:durableId="969743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F38"/>
    <w:rsid w:val="00020363"/>
    <w:rsid w:val="00020CB4"/>
    <w:rsid w:val="00033840"/>
    <w:rsid w:val="0007740A"/>
    <w:rsid w:val="00085630"/>
    <w:rsid w:val="000C2F78"/>
    <w:rsid w:val="000D4123"/>
    <w:rsid w:val="000D63CB"/>
    <w:rsid w:val="000E4175"/>
    <w:rsid w:val="00104C2B"/>
    <w:rsid w:val="00107C6C"/>
    <w:rsid w:val="001260EE"/>
    <w:rsid w:val="00132143"/>
    <w:rsid w:val="00165B65"/>
    <w:rsid w:val="00165E7C"/>
    <w:rsid w:val="00183FC1"/>
    <w:rsid w:val="00197EA9"/>
    <w:rsid w:val="001B1422"/>
    <w:rsid w:val="001B50C3"/>
    <w:rsid w:val="001E3097"/>
    <w:rsid w:val="001E6FD0"/>
    <w:rsid w:val="00201FCE"/>
    <w:rsid w:val="0023246C"/>
    <w:rsid w:val="00235893"/>
    <w:rsid w:val="00236DDE"/>
    <w:rsid w:val="00261E74"/>
    <w:rsid w:val="00272D66"/>
    <w:rsid w:val="00277FAA"/>
    <w:rsid w:val="002C63D7"/>
    <w:rsid w:val="002D02BB"/>
    <w:rsid w:val="002D41F6"/>
    <w:rsid w:val="002D4211"/>
    <w:rsid w:val="002D611E"/>
    <w:rsid w:val="002F244F"/>
    <w:rsid w:val="002F3F84"/>
    <w:rsid w:val="003125D8"/>
    <w:rsid w:val="00325D01"/>
    <w:rsid w:val="00331456"/>
    <w:rsid w:val="00332221"/>
    <w:rsid w:val="00347733"/>
    <w:rsid w:val="003A60C6"/>
    <w:rsid w:val="003B2F64"/>
    <w:rsid w:val="003C4E83"/>
    <w:rsid w:val="003D6E33"/>
    <w:rsid w:val="003F6358"/>
    <w:rsid w:val="003F6D92"/>
    <w:rsid w:val="0041639A"/>
    <w:rsid w:val="00423385"/>
    <w:rsid w:val="00451DDB"/>
    <w:rsid w:val="004614F7"/>
    <w:rsid w:val="00481C94"/>
    <w:rsid w:val="0048231F"/>
    <w:rsid w:val="00492D20"/>
    <w:rsid w:val="004B36D0"/>
    <w:rsid w:val="004C2429"/>
    <w:rsid w:val="004D5A4C"/>
    <w:rsid w:val="004E6DBC"/>
    <w:rsid w:val="004F4706"/>
    <w:rsid w:val="0051261E"/>
    <w:rsid w:val="00521F46"/>
    <w:rsid w:val="0053370F"/>
    <w:rsid w:val="00560B69"/>
    <w:rsid w:val="00563737"/>
    <w:rsid w:val="00586371"/>
    <w:rsid w:val="005A0CC1"/>
    <w:rsid w:val="005A2759"/>
    <w:rsid w:val="005C7F25"/>
    <w:rsid w:val="005D7AC6"/>
    <w:rsid w:val="005E122C"/>
    <w:rsid w:val="00602BC7"/>
    <w:rsid w:val="006433E6"/>
    <w:rsid w:val="00644D36"/>
    <w:rsid w:val="0064576A"/>
    <w:rsid w:val="00667D90"/>
    <w:rsid w:val="0067747B"/>
    <w:rsid w:val="006878D5"/>
    <w:rsid w:val="00697879"/>
    <w:rsid w:val="006B1440"/>
    <w:rsid w:val="006B49DB"/>
    <w:rsid w:val="006C7D5B"/>
    <w:rsid w:val="00716F7D"/>
    <w:rsid w:val="007222AB"/>
    <w:rsid w:val="00731CF5"/>
    <w:rsid w:val="0073276A"/>
    <w:rsid w:val="0073655C"/>
    <w:rsid w:val="00750B41"/>
    <w:rsid w:val="007732D3"/>
    <w:rsid w:val="007A2181"/>
    <w:rsid w:val="007A5777"/>
    <w:rsid w:val="007D12E0"/>
    <w:rsid w:val="007F1BD7"/>
    <w:rsid w:val="00800D57"/>
    <w:rsid w:val="0082669D"/>
    <w:rsid w:val="00827ED5"/>
    <w:rsid w:val="00837F50"/>
    <w:rsid w:val="008540B9"/>
    <w:rsid w:val="00862264"/>
    <w:rsid w:val="008819C3"/>
    <w:rsid w:val="00895313"/>
    <w:rsid w:val="008A638E"/>
    <w:rsid w:val="008A75D7"/>
    <w:rsid w:val="008C707A"/>
    <w:rsid w:val="009331B0"/>
    <w:rsid w:val="0093758C"/>
    <w:rsid w:val="00940BFB"/>
    <w:rsid w:val="0094461A"/>
    <w:rsid w:val="00944623"/>
    <w:rsid w:val="00981C9B"/>
    <w:rsid w:val="00986D2C"/>
    <w:rsid w:val="00990CAB"/>
    <w:rsid w:val="0099219C"/>
    <w:rsid w:val="009931A6"/>
    <w:rsid w:val="0099772C"/>
    <w:rsid w:val="009D1FED"/>
    <w:rsid w:val="009E02B9"/>
    <w:rsid w:val="009F3E5F"/>
    <w:rsid w:val="00A018A7"/>
    <w:rsid w:val="00A03AE2"/>
    <w:rsid w:val="00A03FB1"/>
    <w:rsid w:val="00A11DC7"/>
    <w:rsid w:val="00A40C44"/>
    <w:rsid w:val="00A40D25"/>
    <w:rsid w:val="00A5221A"/>
    <w:rsid w:val="00A96BAD"/>
    <w:rsid w:val="00AD46DC"/>
    <w:rsid w:val="00AE1BC9"/>
    <w:rsid w:val="00AE60A4"/>
    <w:rsid w:val="00AF4C7C"/>
    <w:rsid w:val="00B2372E"/>
    <w:rsid w:val="00B33205"/>
    <w:rsid w:val="00B50866"/>
    <w:rsid w:val="00B5620A"/>
    <w:rsid w:val="00B60470"/>
    <w:rsid w:val="00B66402"/>
    <w:rsid w:val="00B67578"/>
    <w:rsid w:val="00B76590"/>
    <w:rsid w:val="00B80F3C"/>
    <w:rsid w:val="00BE594F"/>
    <w:rsid w:val="00BE7727"/>
    <w:rsid w:val="00BE788D"/>
    <w:rsid w:val="00C1378E"/>
    <w:rsid w:val="00C15183"/>
    <w:rsid w:val="00C25062"/>
    <w:rsid w:val="00C302DE"/>
    <w:rsid w:val="00C34B18"/>
    <w:rsid w:val="00C40A96"/>
    <w:rsid w:val="00CB3308"/>
    <w:rsid w:val="00CB714B"/>
    <w:rsid w:val="00D06F38"/>
    <w:rsid w:val="00D27C4D"/>
    <w:rsid w:val="00D54E9A"/>
    <w:rsid w:val="00D5641C"/>
    <w:rsid w:val="00D56639"/>
    <w:rsid w:val="00D84F8B"/>
    <w:rsid w:val="00DA1661"/>
    <w:rsid w:val="00DA6C4D"/>
    <w:rsid w:val="00DC0012"/>
    <w:rsid w:val="00DE5A16"/>
    <w:rsid w:val="00DE6F30"/>
    <w:rsid w:val="00E0077B"/>
    <w:rsid w:val="00E11F4C"/>
    <w:rsid w:val="00E50C07"/>
    <w:rsid w:val="00E61EA1"/>
    <w:rsid w:val="00E700F4"/>
    <w:rsid w:val="00E74CA5"/>
    <w:rsid w:val="00E97791"/>
    <w:rsid w:val="00EA7E33"/>
    <w:rsid w:val="00EB393D"/>
    <w:rsid w:val="00EC2AC9"/>
    <w:rsid w:val="00EF2F1A"/>
    <w:rsid w:val="00F03C5E"/>
    <w:rsid w:val="00F049E6"/>
    <w:rsid w:val="00F17823"/>
    <w:rsid w:val="00F43D2A"/>
    <w:rsid w:val="00F475E7"/>
    <w:rsid w:val="00F538B8"/>
    <w:rsid w:val="00F61096"/>
    <w:rsid w:val="00F838B8"/>
    <w:rsid w:val="00FB1581"/>
    <w:rsid w:val="00FB6A86"/>
    <w:rsid w:val="00FC15B4"/>
    <w:rsid w:val="00FC3661"/>
    <w:rsid w:val="00FE7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394CF"/>
  <w15:chartTrackingRefBased/>
  <w15:docId w15:val="{AE610CA0-5823-4E82-A6B5-22632E871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F38"/>
    <w:pPr>
      <w:spacing w:after="0" w:line="240" w:lineRule="auto"/>
    </w:pPr>
    <w:rPr>
      <w:rFonts w:ascii="Calibri" w:hAnsi="Calibri" w:cs="Calibri"/>
    </w:rPr>
  </w:style>
  <w:style w:type="paragraph" w:styleId="Heading1">
    <w:name w:val="heading 1"/>
    <w:basedOn w:val="Normal"/>
    <w:next w:val="Normal"/>
    <w:link w:val="Heading1Char"/>
    <w:qFormat/>
    <w:rsid w:val="003125D8"/>
    <w:pPr>
      <w:keepNext/>
      <w:outlineLvl w:val="0"/>
    </w:pPr>
    <w:rPr>
      <w:rFonts w:ascii="Futura" w:eastAsia="Times" w:hAnsi="Futura"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4623"/>
    <w:rPr>
      <w:color w:val="0563C1" w:themeColor="hyperlink"/>
      <w:u w:val="single"/>
    </w:rPr>
  </w:style>
  <w:style w:type="paragraph" w:styleId="Header">
    <w:name w:val="header"/>
    <w:basedOn w:val="Normal"/>
    <w:link w:val="HeaderChar"/>
    <w:uiPriority w:val="99"/>
    <w:unhideWhenUsed/>
    <w:rsid w:val="003F6D92"/>
    <w:pPr>
      <w:tabs>
        <w:tab w:val="center" w:pos="4680"/>
        <w:tab w:val="right" w:pos="9360"/>
      </w:tabs>
    </w:pPr>
  </w:style>
  <w:style w:type="character" w:customStyle="1" w:styleId="HeaderChar">
    <w:name w:val="Header Char"/>
    <w:basedOn w:val="DefaultParagraphFont"/>
    <w:link w:val="Header"/>
    <w:uiPriority w:val="99"/>
    <w:rsid w:val="003F6D92"/>
    <w:rPr>
      <w:rFonts w:ascii="Calibri" w:hAnsi="Calibri" w:cs="Calibri"/>
    </w:rPr>
  </w:style>
  <w:style w:type="paragraph" w:styleId="Footer">
    <w:name w:val="footer"/>
    <w:basedOn w:val="Normal"/>
    <w:link w:val="FooterChar"/>
    <w:uiPriority w:val="99"/>
    <w:unhideWhenUsed/>
    <w:rsid w:val="003F6D92"/>
    <w:pPr>
      <w:tabs>
        <w:tab w:val="center" w:pos="4680"/>
        <w:tab w:val="right" w:pos="9360"/>
      </w:tabs>
    </w:pPr>
  </w:style>
  <w:style w:type="character" w:customStyle="1" w:styleId="FooterChar">
    <w:name w:val="Footer Char"/>
    <w:basedOn w:val="DefaultParagraphFont"/>
    <w:link w:val="Footer"/>
    <w:uiPriority w:val="99"/>
    <w:rsid w:val="003F6D92"/>
    <w:rPr>
      <w:rFonts w:ascii="Calibri" w:hAnsi="Calibri" w:cs="Calibri"/>
    </w:rPr>
  </w:style>
  <w:style w:type="character" w:customStyle="1" w:styleId="Heading1Char">
    <w:name w:val="Heading 1 Char"/>
    <w:basedOn w:val="DefaultParagraphFont"/>
    <w:link w:val="Heading1"/>
    <w:rsid w:val="003125D8"/>
    <w:rPr>
      <w:rFonts w:ascii="Futura" w:eastAsia="Times" w:hAnsi="Futura" w:cs="Times New Roman"/>
      <w:i/>
      <w:szCs w:val="20"/>
    </w:rPr>
  </w:style>
  <w:style w:type="paragraph" w:customStyle="1" w:styleId="Default">
    <w:name w:val="Default"/>
    <w:rsid w:val="0053370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3370F"/>
    <w:pPr>
      <w:spacing w:after="200" w:line="276" w:lineRule="auto"/>
      <w:ind w:left="720"/>
      <w:contextualSpacing/>
    </w:pPr>
    <w:rPr>
      <w:rFonts w:asciiTheme="minorHAnsi" w:hAnsiTheme="minorHAnsi" w:cstheme="minorBidi"/>
    </w:rPr>
  </w:style>
  <w:style w:type="table" w:styleId="TableGrid">
    <w:name w:val="Table Grid"/>
    <w:basedOn w:val="TableNormal"/>
    <w:uiPriority w:val="59"/>
    <w:rsid w:val="00533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75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58C"/>
    <w:rPr>
      <w:rFonts w:ascii="Segoe UI" w:hAnsi="Segoe UI" w:cs="Segoe UI"/>
      <w:sz w:val="18"/>
      <w:szCs w:val="18"/>
    </w:rPr>
  </w:style>
  <w:style w:type="paragraph" w:styleId="HTMLPreformatted">
    <w:name w:val="HTML Preformatted"/>
    <w:basedOn w:val="Normal"/>
    <w:link w:val="HTMLPreformattedChar"/>
    <w:uiPriority w:val="99"/>
    <w:unhideWhenUsed/>
    <w:rsid w:val="007D1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D12E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748349">
      <w:bodyDiv w:val="1"/>
      <w:marLeft w:val="0"/>
      <w:marRight w:val="0"/>
      <w:marTop w:val="0"/>
      <w:marBottom w:val="0"/>
      <w:divBdr>
        <w:top w:val="none" w:sz="0" w:space="0" w:color="auto"/>
        <w:left w:val="none" w:sz="0" w:space="0" w:color="auto"/>
        <w:bottom w:val="none" w:sz="0" w:space="0" w:color="auto"/>
        <w:right w:val="none" w:sz="0" w:space="0" w:color="auto"/>
      </w:divBdr>
    </w:div>
    <w:div w:id="1605115589">
      <w:bodyDiv w:val="1"/>
      <w:marLeft w:val="0"/>
      <w:marRight w:val="0"/>
      <w:marTop w:val="0"/>
      <w:marBottom w:val="0"/>
      <w:divBdr>
        <w:top w:val="none" w:sz="0" w:space="0" w:color="auto"/>
        <w:left w:val="none" w:sz="0" w:space="0" w:color="auto"/>
        <w:bottom w:val="none" w:sz="0" w:space="0" w:color="auto"/>
        <w:right w:val="none" w:sz="0" w:space="0" w:color="auto"/>
      </w:divBdr>
    </w:div>
    <w:div w:id="209127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97F33-3400-43BE-B817-4E75AE8D2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2866</Words>
  <Characters>16341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Newton</dc:creator>
  <cp:lastModifiedBy>Julie Degennaro</cp:lastModifiedBy>
  <cp:revision>5</cp:revision>
  <cp:lastPrinted>2020-10-22T14:11:00Z</cp:lastPrinted>
  <dcterms:created xsi:type="dcterms:W3CDTF">2024-04-07T18:43:00Z</dcterms:created>
  <dcterms:modified xsi:type="dcterms:W3CDTF">2024-04-07T18:51:00Z</dcterms:modified>
</cp:coreProperties>
</file>