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6BB37" w14:textId="3F5D5E5F" w:rsidR="00560B69" w:rsidRDefault="000D4123" w:rsidP="00560B69">
      <w:pPr>
        <w:jc w:val="center"/>
        <w:rPr>
          <w:rFonts w:ascii="Arial" w:hAnsi="Arial" w:cs="Arial"/>
          <w:b/>
          <w:sz w:val="24"/>
          <w:szCs w:val="24"/>
          <w:u w:val="single"/>
        </w:rPr>
      </w:pPr>
      <w:r w:rsidRPr="005C7F25">
        <w:rPr>
          <w:rFonts w:ascii="Arial" w:hAnsi="Arial" w:cs="Arial"/>
          <w:b/>
          <w:sz w:val="24"/>
          <w:szCs w:val="24"/>
          <w:u w:val="single"/>
        </w:rPr>
        <w:t>INTAKE PACKET TABLE OF CONTENTS AND GUIDE:</w:t>
      </w:r>
    </w:p>
    <w:p w14:paraId="7BFA2EDC" w14:textId="3EC9FAC1" w:rsidR="00F223B2" w:rsidRDefault="00F223B2" w:rsidP="00560B69">
      <w:pPr>
        <w:jc w:val="center"/>
        <w:rPr>
          <w:rFonts w:ascii="Arial" w:hAnsi="Arial" w:cs="Arial"/>
          <w:b/>
          <w:sz w:val="24"/>
          <w:szCs w:val="24"/>
          <w:u w:val="single"/>
        </w:rPr>
      </w:pPr>
      <w:r>
        <w:rPr>
          <w:rFonts w:ascii="Arial" w:hAnsi="Arial" w:cs="Arial"/>
          <w:b/>
          <w:sz w:val="24"/>
          <w:szCs w:val="24"/>
          <w:u w:val="single"/>
        </w:rPr>
        <w:t>High School/English Version</w:t>
      </w:r>
      <w:r w:rsidR="00D97C8E">
        <w:rPr>
          <w:rFonts w:ascii="Arial" w:hAnsi="Arial" w:cs="Arial"/>
          <w:b/>
          <w:sz w:val="24"/>
          <w:szCs w:val="24"/>
          <w:u w:val="single"/>
        </w:rPr>
        <w:t xml:space="preserve"> 2024/25 school year</w:t>
      </w:r>
    </w:p>
    <w:p w14:paraId="6BD93845" w14:textId="77777777" w:rsidR="00560B69" w:rsidRDefault="00560B69" w:rsidP="00560B69">
      <w:pPr>
        <w:jc w:val="center"/>
        <w:rPr>
          <w:rFonts w:ascii="Arial" w:hAnsi="Arial" w:cs="Arial"/>
          <w:b/>
          <w:sz w:val="24"/>
          <w:szCs w:val="24"/>
          <w:u w:val="single"/>
        </w:rPr>
      </w:pPr>
    </w:p>
    <w:p w14:paraId="0750A2AF" w14:textId="4757DA09" w:rsidR="00560B69" w:rsidRDefault="000D4123" w:rsidP="00560B69">
      <w:pPr>
        <w:rPr>
          <w:rFonts w:ascii="Arial" w:hAnsi="Arial" w:cs="Arial"/>
          <w:sz w:val="24"/>
          <w:szCs w:val="24"/>
        </w:rPr>
      </w:pPr>
      <w:r>
        <w:rPr>
          <w:rFonts w:ascii="Arial" w:hAnsi="Arial" w:cs="Arial"/>
          <w:sz w:val="24"/>
          <w:szCs w:val="24"/>
        </w:rPr>
        <w:t xml:space="preserve">Attached is the intake packet for the Stamford High </w:t>
      </w:r>
      <w:r w:rsidR="00DC0012">
        <w:rPr>
          <w:rFonts w:ascii="Arial" w:hAnsi="Arial" w:cs="Arial"/>
          <w:sz w:val="24"/>
          <w:szCs w:val="24"/>
        </w:rPr>
        <w:t>Domus Knights</w:t>
      </w:r>
      <w:r w:rsidR="00F5427E">
        <w:rPr>
          <w:rFonts w:ascii="Arial" w:hAnsi="Arial" w:cs="Arial"/>
          <w:sz w:val="24"/>
          <w:szCs w:val="24"/>
        </w:rPr>
        <w:t>/</w:t>
      </w:r>
      <w:r w:rsidR="008540B9">
        <w:rPr>
          <w:rFonts w:ascii="Arial" w:hAnsi="Arial" w:cs="Arial"/>
          <w:sz w:val="24"/>
          <w:szCs w:val="24"/>
        </w:rPr>
        <w:t xml:space="preserve">Westhill </w:t>
      </w:r>
      <w:r w:rsidR="004E6DBC">
        <w:rPr>
          <w:rFonts w:ascii="Arial" w:hAnsi="Arial" w:cs="Arial"/>
          <w:sz w:val="24"/>
          <w:szCs w:val="24"/>
        </w:rPr>
        <w:t xml:space="preserve">Domus </w:t>
      </w:r>
      <w:r w:rsidR="00F86986">
        <w:rPr>
          <w:rFonts w:ascii="Arial" w:hAnsi="Arial" w:cs="Arial"/>
          <w:sz w:val="24"/>
          <w:szCs w:val="24"/>
        </w:rPr>
        <w:t xml:space="preserve">Vikings </w:t>
      </w:r>
      <w:r>
        <w:rPr>
          <w:rFonts w:ascii="Arial" w:hAnsi="Arial" w:cs="Arial"/>
          <w:sz w:val="24"/>
          <w:szCs w:val="24"/>
        </w:rPr>
        <w:t>program</w:t>
      </w:r>
      <w:r w:rsidR="004E6DBC">
        <w:rPr>
          <w:rFonts w:ascii="Arial" w:hAnsi="Arial" w:cs="Arial"/>
          <w:sz w:val="24"/>
          <w:szCs w:val="24"/>
        </w:rPr>
        <w:t xml:space="preserve"> in</w:t>
      </w:r>
      <w:r>
        <w:rPr>
          <w:rFonts w:ascii="Arial" w:hAnsi="Arial" w:cs="Arial"/>
          <w:sz w:val="24"/>
          <w:szCs w:val="24"/>
        </w:rPr>
        <w:t xml:space="preserve"> its entirety.  If you print out this one </w:t>
      </w:r>
      <w:r w:rsidR="004E6DBC">
        <w:rPr>
          <w:rFonts w:ascii="Arial" w:hAnsi="Arial" w:cs="Arial"/>
          <w:sz w:val="24"/>
          <w:szCs w:val="24"/>
        </w:rPr>
        <w:t>document and</w:t>
      </w:r>
      <w:r>
        <w:rPr>
          <w:rFonts w:ascii="Arial" w:hAnsi="Arial" w:cs="Arial"/>
          <w:sz w:val="24"/>
          <w:szCs w:val="24"/>
        </w:rPr>
        <w:t xml:space="preserve"> get all the attached pages</w:t>
      </w:r>
      <w:r w:rsidR="008E1037">
        <w:rPr>
          <w:rFonts w:ascii="Arial" w:hAnsi="Arial" w:cs="Arial"/>
          <w:sz w:val="24"/>
          <w:szCs w:val="24"/>
        </w:rPr>
        <w:t xml:space="preserve"> returned</w:t>
      </w:r>
      <w:r>
        <w:rPr>
          <w:rFonts w:ascii="Arial" w:hAnsi="Arial" w:cs="Arial"/>
          <w:sz w:val="24"/>
          <w:szCs w:val="24"/>
        </w:rPr>
        <w:t xml:space="preserve"> </w:t>
      </w:r>
      <w:r w:rsidR="00A67170">
        <w:rPr>
          <w:rFonts w:ascii="Arial" w:hAnsi="Arial" w:cs="Arial"/>
          <w:sz w:val="24"/>
          <w:szCs w:val="24"/>
        </w:rPr>
        <w:t>signed,</w:t>
      </w:r>
      <w:r>
        <w:rPr>
          <w:rFonts w:ascii="Arial" w:hAnsi="Arial" w:cs="Arial"/>
          <w:sz w:val="24"/>
          <w:szCs w:val="24"/>
        </w:rPr>
        <w:t xml:space="preserve"> you will have all the signatures we need from families and much of the information you need to have a productive year.</w:t>
      </w:r>
    </w:p>
    <w:p w14:paraId="75721380" w14:textId="77777777" w:rsidR="004E6DBC" w:rsidRDefault="004E6DBC" w:rsidP="00560B69">
      <w:pPr>
        <w:rPr>
          <w:rFonts w:ascii="Arial" w:hAnsi="Arial" w:cs="Arial"/>
          <w:sz w:val="24"/>
          <w:szCs w:val="24"/>
        </w:rPr>
      </w:pPr>
    </w:p>
    <w:p w14:paraId="3B7DD18A" w14:textId="44F95ECC" w:rsidR="00560B69" w:rsidRDefault="000D4123" w:rsidP="00560B69">
      <w:pPr>
        <w:rPr>
          <w:rFonts w:ascii="Arial" w:hAnsi="Arial" w:cs="Arial"/>
          <w:sz w:val="24"/>
          <w:szCs w:val="24"/>
        </w:rPr>
      </w:pPr>
      <w:r>
        <w:rPr>
          <w:rFonts w:ascii="Arial" w:hAnsi="Arial" w:cs="Arial"/>
          <w:sz w:val="24"/>
          <w:szCs w:val="24"/>
        </w:rPr>
        <w:t>It is important to get everything done in either one or two visits.  It is MUCH easier to get all the signatures now, because if you don’t get signatures you will need to again reach out to families to get them which is frustrating and time con</w:t>
      </w:r>
      <w:r w:rsidR="00934BC2">
        <w:rPr>
          <w:rFonts w:ascii="Arial" w:hAnsi="Arial" w:cs="Arial"/>
          <w:sz w:val="24"/>
          <w:szCs w:val="24"/>
        </w:rPr>
        <w:t>s</w:t>
      </w:r>
      <w:r>
        <w:rPr>
          <w:rFonts w:ascii="Arial" w:hAnsi="Arial" w:cs="Arial"/>
          <w:sz w:val="24"/>
          <w:szCs w:val="24"/>
        </w:rPr>
        <w:t>u</w:t>
      </w:r>
      <w:r w:rsidR="00934BC2">
        <w:rPr>
          <w:rFonts w:ascii="Arial" w:hAnsi="Arial" w:cs="Arial"/>
          <w:sz w:val="24"/>
          <w:szCs w:val="24"/>
        </w:rPr>
        <w:t>m</w:t>
      </w:r>
      <w:r>
        <w:rPr>
          <w:rFonts w:ascii="Arial" w:hAnsi="Arial" w:cs="Arial"/>
          <w:sz w:val="24"/>
          <w:szCs w:val="24"/>
        </w:rPr>
        <w:t>ing for both you and your families.</w:t>
      </w:r>
    </w:p>
    <w:p w14:paraId="64DC7D49" w14:textId="77777777" w:rsidR="003F6358" w:rsidRDefault="003F6358" w:rsidP="00560B69">
      <w:pPr>
        <w:rPr>
          <w:rFonts w:ascii="Arial" w:hAnsi="Arial" w:cs="Arial"/>
          <w:sz w:val="24"/>
          <w:szCs w:val="24"/>
        </w:rPr>
      </w:pPr>
    </w:p>
    <w:p w14:paraId="79BF57C5" w14:textId="4CAB77F4" w:rsidR="00560B69" w:rsidRDefault="000D4123" w:rsidP="00560B69">
      <w:pPr>
        <w:rPr>
          <w:rFonts w:ascii="Arial" w:hAnsi="Arial" w:cs="Arial"/>
          <w:sz w:val="24"/>
          <w:szCs w:val="24"/>
        </w:rPr>
      </w:pPr>
      <w:r>
        <w:rPr>
          <w:rFonts w:ascii="Arial" w:hAnsi="Arial" w:cs="Arial"/>
          <w:sz w:val="24"/>
          <w:szCs w:val="24"/>
        </w:rPr>
        <w:t xml:space="preserve">Attached to this is the English version of the intake packet, please make sure to use the Spanish version for Spanish speaking families. </w:t>
      </w:r>
    </w:p>
    <w:p w14:paraId="116D772C" w14:textId="77777777" w:rsidR="00560B69" w:rsidRDefault="00560B69" w:rsidP="00560B69">
      <w:pPr>
        <w:rPr>
          <w:rFonts w:ascii="Arial" w:hAnsi="Arial" w:cs="Arial"/>
          <w:sz w:val="24"/>
          <w:szCs w:val="24"/>
        </w:rPr>
      </w:pPr>
    </w:p>
    <w:p w14:paraId="2F817A79" w14:textId="72067742" w:rsidR="00560B69" w:rsidRDefault="000D4123" w:rsidP="00560B69">
      <w:pPr>
        <w:rPr>
          <w:rFonts w:ascii="Arial" w:hAnsi="Arial" w:cs="Arial"/>
          <w:sz w:val="24"/>
          <w:szCs w:val="24"/>
        </w:rPr>
      </w:pPr>
      <w:r>
        <w:rPr>
          <w:rFonts w:ascii="Arial" w:hAnsi="Arial" w:cs="Arial"/>
          <w:sz w:val="24"/>
          <w:szCs w:val="24"/>
        </w:rPr>
        <w:t xml:space="preserve">This packet requires that you get </w:t>
      </w:r>
      <w:r w:rsidR="001B31A2">
        <w:rPr>
          <w:rFonts w:ascii="Arial" w:hAnsi="Arial" w:cs="Arial"/>
          <w:sz w:val="24"/>
          <w:szCs w:val="24"/>
          <w:highlight w:val="yellow"/>
        </w:rPr>
        <w:t>7</w:t>
      </w:r>
      <w:r w:rsidR="00C40A96">
        <w:rPr>
          <w:rFonts w:ascii="Arial" w:hAnsi="Arial" w:cs="Arial"/>
          <w:sz w:val="24"/>
          <w:szCs w:val="24"/>
          <w:highlight w:val="yellow"/>
        </w:rPr>
        <w:t xml:space="preserve"> </w:t>
      </w:r>
      <w:r w:rsidRPr="0067747B">
        <w:rPr>
          <w:rFonts w:ascii="Arial" w:hAnsi="Arial" w:cs="Arial"/>
          <w:sz w:val="24"/>
          <w:szCs w:val="24"/>
          <w:highlight w:val="yellow"/>
        </w:rPr>
        <w:t>signatures</w:t>
      </w:r>
      <w:r>
        <w:rPr>
          <w:rFonts w:ascii="Arial" w:hAnsi="Arial" w:cs="Arial"/>
          <w:sz w:val="24"/>
          <w:szCs w:val="24"/>
        </w:rPr>
        <w:t xml:space="preserve"> from parents/guardians.  </w:t>
      </w:r>
    </w:p>
    <w:p w14:paraId="04E3D871" w14:textId="77777777" w:rsidR="007F1BD7" w:rsidRDefault="007F1BD7" w:rsidP="00560B69">
      <w:pPr>
        <w:rPr>
          <w:rFonts w:ascii="Arial" w:hAnsi="Arial" w:cs="Arial"/>
          <w:sz w:val="24"/>
          <w:szCs w:val="24"/>
        </w:rPr>
      </w:pPr>
    </w:p>
    <w:p w14:paraId="2D13D956" w14:textId="698C9F19" w:rsidR="00236DDE" w:rsidRDefault="000D4123" w:rsidP="00560B69">
      <w:pPr>
        <w:rPr>
          <w:rFonts w:ascii="Arial" w:hAnsi="Arial" w:cs="Arial"/>
          <w:sz w:val="24"/>
          <w:szCs w:val="24"/>
        </w:rPr>
      </w:pPr>
      <w:r>
        <w:rPr>
          <w:rFonts w:ascii="Arial" w:hAnsi="Arial" w:cs="Arial"/>
          <w:sz w:val="24"/>
          <w:szCs w:val="24"/>
        </w:rPr>
        <w:t xml:space="preserve">Parents/guardians are permitted to make the decision for </w:t>
      </w:r>
      <w:r w:rsidR="005A2759">
        <w:rPr>
          <w:rFonts w:ascii="Arial" w:hAnsi="Arial" w:cs="Arial"/>
          <w:sz w:val="24"/>
          <w:szCs w:val="24"/>
        </w:rPr>
        <w:t xml:space="preserve">MOST </w:t>
      </w:r>
      <w:r>
        <w:rPr>
          <w:rFonts w:ascii="Arial" w:hAnsi="Arial" w:cs="Arial"/>
          <w:sz w:val="24"/>
          <w:szCs w:val="24"/>
        </w:rPr>
        <w:t>documents</w:t>
      </w:r>
      <w:r w:rsidR="007F1BD7">
        <w:rPr>
          <w:rFonts w:ascii="Arial" w:hAnsi="Arial" w:cs="Arial"/>
          <w:sz w:val="24"/>
          <w:szCs w:val="24"/>
        </w:rPr>
        <w:t xml:space="preserve"> </w:t>
      </w:r>
      <w:r w:rsidR="005A2759">
        <w:rPr>
          <w:rFonts w:ascii="Arial" w:hAnsi="Arial" w:cs="Arial"/>
          <w:sz w:val="24"/>
          <w:szCs w:val="24"/>
        </w:rPr>
        <w:t>whether</w:t>
      </w:r>
      <w:r>
        <w:rPr>
          <w:rFonts w:ascii="Arial" w:hAnsi="Arial" w:cs="Arial"/>
          <w:sz w:val="24"/>
          <w:szCs w:val="24"/>
        </w:rPr>
        <w:t xml:space="preserve"> they want to give permission</w:t>
      </w:r>
      <w:r w:rsidR="007F1BD7">
        <w:rPr>
          <w:rFonts w:ascii="Arial" w:hAnsi="Arial" w:cs="Arial"/>
          <w:sz w:val="24"/>
          <w:szCs w:val="24"/>
        </w:rPr>
        <w:t xml:space="preserve">.  We need to be clear that if parents do not sign permission for the first form (program participation) and for the SPS SR-7 form and the Data Permission form, their students cannot be </w:t>
      </w:r>
      <w:r w:rsidR="00565C47">
        <w:rPr>
          <w:rFonts w:ascii="Arial" w:hAnsi="Arial" w:cs="Arial"/>
          <w:sz w:val="24"/>
          <w:szCs w:val="24"/>
        </w:rPr>
        <w:t xml:space="preserve">enrolled </w:t>
      </w:r>
      <w:r w:rsidR="007F1BD7">
        <w:rPr>
          <w:rFonts w:ascii="Arial" w:hAnsi="Arial" w:cs="Arial"/>
          <w:sz w:val="24"/>
          <w:szCs w:val="24"/>
        </w:rPr>
        <w:t xml:space="preserve">in the program.  </w:t>
      </w:r>
      <w:r w:rsidR="005A2759">
        <w:rPr>
          <w:rFonts w:ascii="Arial" w:hAnsi="Arial" w:cs="Arial"/>
          <w:sz w:val="24"/>
          <w:szCs w:val="24"/>
        </w:rPr>
        <w:t xml:space="preserve">We need their permission for their student to participate and we need access to the data for us to effectively support students. </w:t>
      </w:r>
      <w:r w:rsidR="007F1BD7">
        <w:rPr>
          <w:rFonts w:ascii="Arial" w:hAnsi="Arial" w:cs="Arial"/>
          <w:sz w:val="24"/>
          <w:szCs w:val="24"/>
        </w:rPr>
        <w:t xml:space="preserve">For all other forms, they may participate </w:t>
      </w:r>
      <w:r w:rsidR="00E50C07">
        <w:rPr>
          <w:rFonts w:ascii="Arial" w:hAnsi="Arial" w:cs="Arial"/>
          <w:sz w:val="24"/>
          <w:szCs w:val="24"/>
        </w:rPr>
        <w:t xml:space="preserve">in the program </w:t>
      </w:r>
      <w:r w:rsidR="007F1BD7">
        <w:rPr>
          <w:rFonts w:ascii="Arial" w:hAnsi="Arial" w:cs="Arial"/>
          <w:sz w:val="24"/>
          <w:szCs w:val="24"/>
        </w:rPr>
        <w:t xml:space="preserve">even if the form is not signed </w:t>
      </w:r>
      <w:r>
        <w:rPr>
          <w:rFonts w:ascii="Arial" w:hAnsi="Arial" w:cs="Arial"/>
          <w:sz w:val="24"/>
          <w:szCs w:val="24"/>
        </w:rPr>
        <w:t xml:space="preserve">though if they do not give permission, we will not be able to provide that service.  For example, if a parent does not sign the transportation document, we cannot transport a young person to and from school, or anywhere else.  Parents will have to provide transportation or students will have to figure it out on their own.  </w:t>
      </w:r>
    </w:p>
    <w:p w14:paraId="47515F70" w14:textId="77777777" w:rsidR="00236DDE" w:rsidRDefault="00236DDE" w:rsidP="00560B69">
      <w:pPr>
        <w:rPr>
          <w:rFonts w:ascii="Arial" w:hAnsi="Arial" w:cs="Arial"/>
          <w:sz w:val="24"/>
          <w:szCs w:val="24"/>
        </w:rPr>
      </w:pPr>
    </w:p>
    <w:p w14:paraId="1544433C" w14:textId="5172F304" w:rsidR="00560B69" w:rsidRDefault="00236DDE" w:rsidP="00560B69">
      <w:pPr>
        <w:rPr>
          <w:rFonts w:ascii="Arial" w:hAnsi="Arial" w:cs="Arial"/>
          <w:sz w:val="24"/>
          <w:szCs w:val="24"/>
        </w:rPr>
      </w:pPr>
      <w:r>
        <w:rPr>
          <w:rFonts w:ascii="Arial" w:hAnsi="Arial" w:cs="Arial"/>
          <w:sz w:val="24"/>
          <w:szCs w:val="24"/>
        </w:rPr>
        <w:t xml:space="preserve">Please make sure to fill each form out completely and legibly, including dates.  </w:t>
      </w:r>
      <w:r w:rsidR="00E50C07">
        <w:rPr>
          <w:rFonts w:ascii="Arial" w:hAnsi="Arial" w:cs="Arial"/>
          <w:sz w:val="24"/>
          <w:szCs w:val="24"/>
        </w:rPr>
        <w:t xml:space="preserve">Please make sure to sign where a witness is needed. </w:t>
      </w:r>
      <w:r>
        <w:rPr>
          <w:rFonts w:ascii="Arial" w:hAnsi="Arial" w:cs="Arial"/>
          <w:sz w:val="24"/>
          <w:szCs w:val="24"/>
        </w:rPr>
        <w:t>Many Family Advocates find it helpful to fill out information that is known before meeting with the family.</w:t>
      </w:r>
    </w:p>
    <w:p w14:paraId="34B00102" w14:textId="58351D17" w:rsidR="00236DDE" w:rsidRDefault="00236DDE" w:rsidP="00560B69">
      <w:pPr>
        <w:rPr>
          <w:rFonts w:ascii="Arial" w:hAnsi="Arial" w:cs="Arial"/>
          <w:sz w:val="24"/>
          <w:szCs w:val="24"/>
        </w:rPr>
      </w:pPr>
    </w:p>
    <w:p w14:paraId="08A9DF04" w14:textId="48124A3D" w:rsidR="00236DDE" w:rsidRDefault="00236DDE" w:rsidP="00560B69">
      <w:pPr>
        <w:rPr>
          <w:rFonts w:ascii="Arial" w:hAnsi="Arial" w:cs="Arial"/>
          <w:b/>
          <w:bCs/>
          <w:sz w:val="24"/>
          <w:szCs w:val="24"/>
        </w:rPr>
      </w:pPr>
      <w:r>
        <w:rPr>
          <w:rFonts w:ascii="Arial" w:hAnsi="Arial" w:cs="Arial"/>
          <w:b/>
          <w:bCs/>
          <w:sz w:val="24"/>
          <w:szCs w:val="24"/>
        </w:rPr>
        <w:t>PLEASE BRING A PEN WITH YOU TO THE FAMILY’S HOME; SIGNATURES IN PENCIL ARE UNACCEPTABLE.</w:t>
      </w:r>
    </w:p>
    <w:p w14:paraId="00B6DAE9" w14:textId="77777777" w:rsidR="00236DDE" w:rsidRPr="00236DDE" w:rsidRDefault="00236DDE" w:rsidP="00560B69">
      <w:pPr>
        <w:rPr>
          <w:rFonts w:ascii="Arial" w:hAnsi="Arial" w:cs="Arial"/>
          <w:b/>
          <w:bCs/>
          <w:sz w:val="24"/>
          <w:szCs w:val="24"/>
        </w:rPr>
      </w:pPr>
    </w:p>
    <w:p w14:paraId="6DF74050" w14:textId="1C287C4B" w:rsidR="00236DDE" w:rsidRDefault="00236DDE" w:rsidP="00560B69">
      <w:pPr>
        <w:rPr>
          <w:rFonts w:ascii="Arial" w:hAnsi="Arial" w:cs="Arial"/>
          <w:sz w:val="24"/>
          <w:szCs w:val="24"/>
        </w:rPr>
      </w:pPr>
      <w:r>
        <w:rPr>
          <w:rFonts w:ascii="Arial" w:hAnsi="Arial" w:cs="Arial"/>
          <w:sz w:val="24"/>
          <w:szCs w:val="24"/>
        </w:rPr>
        <w:t xml:space="preserve">A lot of the documents attached are self-explanatory, but just in case you need further explanation a short guide follows:  </w:t>
      </w:r>
    </w:p>
    <w:p w14:paraId="76D40F03" w14:textId="77777777" w:rsidR="00560B69" w:rsidRDefault="00560B69" w:rsidP="00560B69">
      <w:pPr>
        <w:rPr>
          <w:rFonts w:ascii="Arial" w:hAnsi="Arial" w:cs="Arial"/>
          <w:sz w:val="24"/>
          <w:szCs w:val="24"/>
        </w:rPr>
      </w:pPr>
    </w:p>
    <w:p w14:paraId="4050EB76" w14:textId="77777777" w:rsidR="00560B69" w:rsidRDefault="000D4123" w:rsidP="00560B69">
      <w:pPr>
        <w:rPr>
          <w:rFonts w:ascii="Arial" w:hAnsi="Arial" w:cs="Arial"/>
          <w:sz w:val="24"/>
          <w:szCs w:val="24"/>
          <w:u w:val="single"/>
        </w:rPr>
      </w:pPr>
      <w:r>
        <w:rPr>
          <w:rFonts w:ascii="Arial" w:hAnsi="Arial" w:cs="Arial"/>
          <w:sz w:val="24"/>
          <w:szCs w:val="24"/>
          <w:u w:val="single"/>
        </w:rPr>
        <w:t>Program Participation Permission 1</w:t>
      </w:r>
      <w:r w:rsidRPr="002D02BB">
        <w:rPr>
          <w:rFonts w:ascii="Arial" w:hAnsi="Arial" w:cs="Arial"/>
          <w:sz w:val="24"/>
          <w:szCs w:val="24"/>
          <w:u w:val="single"/>
          <w:vertAlign w:val="superscript"/>
        </w:rPr>
        <w:t>st</w:t>
      </w:r>
      <w:r>
        <w:rPr>
          <w:rFonts w:ascii="Arial" w:hAnsi="Arial" w:cs="Arial"/>
          <w:sz w:val="24"/>
          <w:szCs w:val="24"/>
          <w:u w:val="single"/>
        </w:rPr>
        <w:t xml:space="preserve"> signature required:</w:t>
      </w:r>
    </w:p>
    <w:p w14:paraId="7B65F3FE" w14:textId="3984B38B" w:rsidR="00560B69" w:rsidRDefault="000D4123" w:rsidP="00560B69">
      <w:pPr>
        <w:rPr>
          <w:rFonts w:ascii="Arial" w:hAnsi="Arial" w:cs="Arial"/>
          <w:sz w:val="24"/>
          <w:szCs w:val="24"/>
        </w:rPr>
      </w:pPr>
      <w:r>
        <w:rPr>
          <w:rFonts w:ascii="Arial" w:hAnsi="Arial" w:cs="Arial"/>
          <w:sz w:val="24"/>
          <w:szCs w:val="24"/>
        </w:rPr>
        <w:t xml:space="preserve">This form </w:t>
      </w:r>
      <w:r w:rsidRPr="007F1BD7">
        <w:rPr>
          <w:rFonts w:ascii="Arial" w:hAnsi="Arial" w:cs="Arial"/>
          <w:b/>
          <w:sz w:val="24"/>
          <w:szCs w:val="24"/>
          <w:highlight w:val="yellow"/>
        </w:rPr>
        <w:t>MUST</w:t>
      </w:r>
      <w:r>
        <w:rPr>
          <w:rFonts w:ascii="Arial" w:hAnsi="Arial" w:cs="Arial"/>
          <w:b/>
          <w:sz w:val="24"/>
          <w:szCs w:val="24"/>
        </w:rPr>
        <w:t xml:space="preserve"> </w:t>
      </w:r>
      <w:r>
        <w:rPr>
          <w:rFonts w:ascii="Arial" w:hAnsi="Arial" w:cs="Arial"/>
          <w:sz w:val="24"/>
          <w:szCs w:val="24"/>
        </w:rPr>
        <w:t xml:space="preserve">be signed </w:t>
      </w:r>
      <w:r w:rsidR="00565C47">
        <w:rPr>
          <w:rFonts w:ascii="Arial" w:hAnsi="Arial" w:cs="Arial"/>
          <w:sz w:val="24"/>
          <w:szCs w:val="24"/>
        </w:rPr>
        <w:t>for</w:t>
      </w:r>
      <w:r>
        <w:rPr>
          <w:rFonts w:ascii="Arial" w:hAnsi="Arial" w:cs="Arial"/>
          <w:sz w:val="24"/>
          <w:szCs w:val="24"/>
        </w:rPr>
        <w:t xml:space="preserve"> the young person to participate in our program.  Before this form is signed, the young person cannot participate. Once the form is signed, the young person is a program participant and should be entered into </w:t>
      </w:r>
      <w:r w:rsidR="00DC0012">
        <w:rPr>
          <w:rFonts w:ascii="Arial" w:hAnsi="Arial" w:cs="Arial"/>
          <w:sz w:val="24"/>
          <w:szCs w:val="24"/>
        </w:rPr>
        <w:t>Salesforce</w:t>
      </w:r>
      <w:r>
        <w:rPr>
          <w:rFonts w:ascii="Arial" w:hAnsi="Arial" w:cs="Arial"/>
          <w:sz w:val="24"/>
          <w:szCs w:val="24"/>
        </w:rPr>
        <w:t>.</w:t>
      </w:r>
    </w:p>
    <w:p w14:paraId="437718C4" w14:textId="77777777" w:rsidR="00560B69" w:rsidRDefault="00560B69" w:rsidP="00560B69">
      <w:pPr>
        <w:rPr>
          <w:rFonts w:ascii="Arial" w:hAnsi="Arial" w:cs="Arial"/>
          <w:sz w:val="24"/>
          <w:szCs w:val="24"/>
        </w:rPr>
      </w:pPr>
    </w:p>
    <w:p w14:paraId="4AFDF7A3" w14:textId="6A621A56" w:rsidR="00560B69" w:rsidRPr="008A638E" w:rsidRDefault="000D4123" w:rsidP="00560B69">
      <w:pPr>
        <w:rPr>
          <w:rFonts w:ascii="Arial" w:hAnsi="Arial" w:cs="Arial"/>
          <w:sz w:val="24"/>
          <w:szCs w:val="24"/>
          <w:u w:val="single"/>
        </w:rPr>
      </w:pPr>
      <w:r>
        <w:rPr>
          <w:rFonts w:ascii="Arial" w:hAnsi="Arial" w:cs="Arial"/>
          <w:sz w:val="24"/>
          <w:szCs w:val="24"/>
          <w:u w:val="single"/>
        </w:rPr>
        <w:t xml:space="preserve">Driver Parent/Guardian Release </w:t>
      </w:r>
      <w:r w:rsidR="00020CB4">
        <w:rPr>
          <w:rFonts w:ascii="Arial" w:hAnsi="Arial" w:cs="Arial"/>
          <w:sz w:val="24"/>
          <w:szCs w:val="24"/>
          <w:u w:val="single"/>
        </w:rPr>
        <w:t>2</w:t>
      </w:r>
      <w:r w:rsidR="00020CB4" w:rsidRPr="00020CB4">
        <w:rPr>
          <w:rFonts w:ascii="Arial" w:hAnsi="Arial" w:cs="Arial"/>
          <w:sz w:val="24"/>
          <w:szCs w:val="24"/>
          <w:u w:val="single"/>
          <w:vertAlign w:val="superscript"/>
        </w:rPr>
        <w:t>nd</w:t>
      </w:r>
      <w:r w:rsidR="00020CB4">
        <w:rPr>
          <w:rFonts w:ascii="Arial" w:hAnsi="Arial" w:cs="Arial"/>
          <w:sz w:val="24"/>
          <w:szCs w:val="24"/>
          <w:u w:val="single"/>
        </w:rPr>
        <w:t xml:space="preserve"> </w:t>
      </w:r>
      <w:r>
        <w:rPr>
          <w:rFonts w:ascii="Arial" w:hAnsi="Arial" w:cs="Arial"/>
          <w:sz w:val="24"/>
          <w:szCs w:val="24"/>
          <w:u w:val="single"/>
        </w:rPr>
        <w:t>signature required:</w:t>
      </w:r>
    </w:p>
    <w:p w14:paraId="0C11F94A" w14:textId="14B980FB" w:rsidR="00560B69" w:rsidRDefault="000D4123" w:rsidP="00560B69">
      <w:pPr>
        <w:rPr>
          <w:rFonts w:ascii="Arial" w:hAnsi="Arial" w:cs="Arial"/>
          <w:sz w:val="24"/>
          <w:szCs w:val="24"/>
        </w:rPr>
      </w:pPr>
      <w:r>
        <w:rPr>
          <w:rFonts w:ascii="Arial" w:hAnsi="Arial" w:cs="Arial"/>
          <w:sz w:val="24"/>
          <w:szCs w:val="24"/>
        </w:rPr>
        <w:t>This release gives us permission to transport young people on an on-going basis.</w:t>
      </w:r>
      <w:r w:rsidR="00236DDE">
        <w:rPr>
          <w:rFonts w:ascii="Arial" w:hAnsi="Arial" w:cs="Arial"/>
          <w:sz w:val="24"/>
          <w:szCs w:val="24"/>
        </w:rPr>
        <w:t xml:space="preserve"> Please make sure you also sign this form.</w:t>
      </w:r>
    </w:p>
    <w:p w14:paraId="4B192FF4" w14:textId="77777777" w:rsidR="00560B69" w:rsidRPr="004D5A4C" w:rsidRDefault="00560B69" w:rsidP="00560B69">
      <w:pPr>
        <w:rPr>
          <w:rFonts w:ascii="Arial" w:hAnsi="Arial" w:cs="Arial"/>
          <w:sz w:val="24"/>
          <w:szCs w:val="24"/>
        </w:rPr>
      </w:pPr>
    </w:p>
    <w:p w14:paraId="4CB8135B" w14:textId="77777777" w:rsidR="005E122C" w:rsidRDefault="005E122C" w:rsidP="00560B69">
      <w:pPr>
        <w:rPr>
          <w:rFonts w:ascii="Arial" w:hAnsi="Arial" w:cs="Arial"/>
          <w:sz w:val="24"/>
          <w:szCs w:val="24"/>
          <w:u w:val="single"/>
        </w:rPr>
      </w:pPr>
    </w:p>
    <w:p w14:paraId="20519010" w14:textId="34BDD837" w:rsidR="00560B69" w:rsidRPr="004D5A4C" w:rsidRDefault="000D4123" w:rsidP="00560B69">
      <w:pPr>
        <w:rPr>
          <w:rFonts w:ascii="Arial" w:hAnsi="Arial" w:cs="Arial"/>
          <w:sz w:val="24"/>
          <w:szCs w:val="24"/>
          <w:u w:val="single"/>
        </w:rPr>
      </w:pPr>
      <w:r w:rsidRPr="004D5A4C">
        <w:rPr>
          <w:rFonts w:ascii="Arial" w:hAnsi="Arial" w:cs="Arial"/>
          <w:sz w:val="24"/>
          <w:szCs w:val="24"/>
          <w:u w:val="single"/>
        </w:rPr>
        <w:t>Photo Releases</w:t>
      </w:r>
      <w:r>
        <w:rPr>
          <w:rFonts w:ascii="Arial" w:hAnsi="Arial" w:cs="Arial"/>
          <w:sz w:val="24"/>
          <w:szCs w:val="24"/>
          <w:u w:val="single"/>
        </w:rPr>
        <w:t xml:space="preserve"> </w:t>
      </w:r>
      <w:r w:rsidR="00020CB4">
        <w:rPr>
          <w:rFonts w:ascii="Arial" w:hAnsi="Arial" w:cs="Arial"/>
          <w:sz w:val="24"/>
          <w:szCs w:val="24"/>
          <w:u w:val="single"/>
        </w:rPr>
        <w:t>3</w:t>
      </w:r>
      <w:r w:rsidR="00020CB4" w:rsidRPr="00020CB4">
        <w:rPr>
          <w:rFonts w:ascii="Arial" w:hAnsi="Arial" w:cs="Arial"/>
          <w:sz w:val="24"/>
          <w:szCs w:val="24"/>
          <w:u w:val="single"/>
          <w:vertAlign w:val="superscript"/>
        </w:rPr>
        <w:t>rd</w:t>
      </w:r>
      <w:r w:rsidR="00565C47">
        <w:rPr>
          <w:rFonts w:ascii="Arial" w:hAnsi="Arial" w:cs="Arial"/>
          <w:sz w:val="24"/>
          <w:szCs w:val="24"/>
          <w:u w:val="single"/>
        </w:rPr>
        <w:t xml:space="preserve"> and </w:t>
      </w:r>
      <w:r w:rsidR="00020CB4">
        <w:rPr>
          <w:rFonts w:ascii="Arial" w:hAnsi="Arial" w:cs="Arial"/>
          <w:sz w:val="24"/>
          <w:szCs w:val="24"/>
          <w:u w:val="single"/>
        </w:rPr>
        <w:t>4</w:t>
      </w:r>
      <w:r w:rsidR="00020CB4" w:rsidRPr="00020CB4">
        <w:rPr>
          <w:rFonts w:ascii="Arial" w:hAnsi="Arial" w:cs="Arial"/>
          <w:sz w:val="24"/>
          <w:szCs w:val="24"/>
          <w:u w:val="single"/>
          <w:vertAlign w:val="superscript"/>
        </w:rPr>
        <w:t>th</w:t>
      </w:r>
      <w:r w:rsidR="00565C47">
        <w:rPr>
          <w:rFonts w:ascii="Arial" w:hAnsi="Arial" w:cs="Arial"/>
          <w:sz w:val="24"/>
          <w:szCs w:val="24"/>
          <w:u w:val="single"/>
        </w:rPr>
        <w:t xml:space="preserve"> </w:t>
      </w:r>
      <w:r>
        <w:rPr>
          <w:rFonts w:ascii="Arial" w:hAnsi="Arial" w:cs="Arial"/>
          <w:sz w:val="24"/>
          <w:szCs w:val="24"/>
          <w:u w:val="single"/>
        </w:rPr>
        <w:t>signatures required</w:t>
      </w:r>
      <w:r w:rsidRPr="004D5A4C">
        <w:rPr>
          <w:rFonts w:ascii="Arial" w:hAnsi="Arial" w:cs="Arial"/>
          <w:sz w:val="24"/>
          <w:szCs w:val="24"/>
          <w:u w:val="single"/>
        </w:rPr>
        <w:t>:</w:t>
      </w:r>
    </w:p>
    <w:p w14:paraId="74108948" w14:textId="7ED58C6D" w:rsidR="00560B69" w:rsidRDefault="000D4123" w:rsidP="00560B69">
      <w:pPr>
        <w:rPr>
          <w:rFonts w:ascii="Arial" w:hAnsi="Arial" w:cs="Arial"/>
          <w:sz w:val="24"/>
          <w:szCs w:val="24"/>
        </w:rPr>
      </w:pPr>
      <w:r>
        <w:rPr>
          <w:rFonts w:ascii="Arial" w:hAnsi="Arial" w:cs="Arial"/>
          <w:sz w:val="24"/>
          <w:szCs w:val="24"/>
        </w:rPr>
        <w:t xml:space="preserve">The reason there are </w:t>
      </w:r>
      <w:r w:rsidR="00565C47">
        <w:rPr>
          <w:rFonts w:ascii="Arial" w:hAnsi="Arial" w:cs="Arial"/>
          <w:sz w:val="24"/>
          <w:szCs w:val="24"/>
        </w:rPr>
        <w:t>2</w:t>
      </w:r>
      <w:r>
        <w:rPr>
          <w:rFonts w:ascii="Arial" w:hAnsi="Arial" w:cs="Arial"/>
          <w:sz w:val="24"/>
          <w:szCs w:val="24"/>
        </w:rPr>
        <w:t xml:space="preserve"> of these is because </w:t>
      </w:r>
      <w:r w:rsidR="00565C47">
        <w:rPr>
          <w:rFonts w:ascii="Arial" w:hAnsi="Arial" w:cs="Arial"/>
          <w:sz w:val="24"/>
          <w:szCs w:val="24"/>
        </w:rPr>
        <w:t>both partners</w:t>
      </w:r>
      <w:r>
        <w:rPr>
          <w:rFonts w:ascii="Arial" w:hAnsi="Arial" w:cs="Arial"/>
          <w:sz w:val="24"/>
          <w:szCs w:val="24"/>
        </w:rPr>
        <w:t xml:space="preserve"> in this initiative require their own release for photos</w:t>
      </w:r>
      <w:r w:rsidR="00197EA9">
        <w:rPr>
          <w:rFonts w:ascii="Arial" w:hAnsi="Arial" w:cs="Arial"/>
          <w:sz w:val="24"/>
          <w:szCs w:val="24"/>
        </w:rPr>
        <w:t>, and it is much easier to get these now than later if we need them.</w:t>
      </w:r>
      <w:r>
        <w:rPr>
          <w:rFonts w:ascii="Arial" w:hAnsi="Arial" w:cs="Arial"/>
          <w:sz w:val="24"/>
          <w:szCs w:val="24"/>
        </w:rPr>
        <w:t xml:space="preserve">  </w:t>
      </w:r>
    </w:p>
    <w:p w14:paraId="396F7655" w14:textId="77777777" w:rsidR="00560B69" w:rsidRDefault="00560B69" w:rsidP="00560B69">
      <w:pPr>
        <w:rPr>
          <w:rFonts w:ascii="Arial" w:hAnsi="Arial" w:cs="Arial"/>
          <w:sz w:val="24"/>
          <w:szCs w:val="24"/>
        </w:rPr>
      </w:pPr>
    </w:p>
    <w:p w14:paraId="2031CF48" w14:textId="77777777" w:rsidR="00697879" w:rsidRDefault="00697879" w:rsidP="00560B69">
      <w:pPr>
        <w:rPr>
          <w:rFonts w:ascii="Arial" w:hAnsi="Arial" w:cs="Arial"/>
          <w:sz w:val="24"/>
          <w:szCs w:val="24"/>
          <w:u w:val="single"/>
        </w:rPr>
      </w:pPr>
    </w:p>
    <w:p w14:paraId="6E9165FE" w14:textId="77777777" w:rsidR="00697879" w:rsidRDefault="00697879" w:rsidP="00560B69">
      <w:pPr>
        <w:rPr>
          <w:rFonts w:ascii="Arial" w:hAnsi="Arial" w:cs="Arial"/>
          <w:sz w:val="24"/>
          <w:szCs w:val="24"/>
          <w:u w:val="single"/>
        </w:rPr>
      </w:pPr>
    </w:p>
    <w:p w14:paraId="51B3B60F" w14:textId="1090249E" w:rsidR="00D56639" w:rsidRDefault="00D56639" w:rsidP="00D56639">
      <w:pPr>
        <w:rPr>
          <w:rFonts w:ascii="Arial" w:hAnsi="Arial" w:cs="Arial"/>
          <w:sz w:val="24"/>
          <w:szCs w:val="24"/>
          <w:u w:val="single"/>
        </w:rPr>
      </w:pPr>
      <w:r w:rsidRPr="00140919">
        <w:rPr>
          <w:rFonts w:ascii="Arial" w:hAnsi="Arial" w:cs="Arial"/>
          <w:sz w:val="24"/>
          <w:szCs w:val="24"/>
          <w:u w:val="single"/>
        </w:rPr>
        <w:t xml:space="preserve">SR-7 Release of Information </w:t>
      </w:r>
      <w:r w:rsidR="001B31A2">
        <w:rPr>
          <w:rFonts w:ascii="Arial" w:hAnsi="Arial" w:cs="Arial"/>
          <w:sz w:val="24"/>
          <w:szCs w:val="24"/>
          <w:u w:val="single"/>
        </w:rPr>
        <w:t>5</w:t>
      </w:r>
      <w:r w:rsidRPr="009F2580">
        <w:rPr>
          <w:rFonts w:ascii="Arial" w:hAnsi="Arial" w:cs="Arial"/>
          <w:sz w:val="24"/>
          <w:szCs w:val="24"/>
          <w:u w:val="single"/>
          <w:vertAlign w:val="superscript"/>
        </w:rPr>
        <w:t>th</w:t>
      </w:r>
      <w:r>
        <w:rPr>
          <w:rFonts w:ascii="Arial" w:hAnsi="Arial" w:cs="Arial"/>
          <w:sz w:val="24"/>
          <w:szCs w:val="24"/>
          <w:u w:val="single"/>
        </w:rPr>
        <w:t xml:space="preserve"> </w:t>
      </w:r>
      <w:r w:rsidRPr="00140919">
        <w:rPr>
          <w:rFonts w:ascii="Arial" w:hAnsi="Arial" w:cs="Arial"/>
          <w:sz w:val="24"/>
          <w:szCs w:val="24"/>
          <w:u w:val="single"/>
        </w:rPr>
        <w:t>signature required:</w:t>
      </w:r>
    </w:p>
    <w:p w14:paraId="765C34E3" w14:textId="1AF28FF2" w:rsidR="00D56639" w:rsidRPr="00140919" w:rsidRDefault="00D56639" w:rsidP="00D56639">
      <w:pPr>
        <w:rPr>
          <w:rFonts w:ascii="Arial" w:hAnsi="Arial" w:cs="Arial"/>
          <w:sz w:val="24"/>
          <w:szCs w:val="24"/>
        </w:rPr>
      </w:pPr>
      <w:r>
        <w:rPr>
          <w:rFonts w:ascii="Arial" w:hAnsi="Arial" w:cs="Arial"/>
          <w:sz w:val="24"/>
          <w:szCs w:val="24"/>
        </w:rPr>
        <w:t>This is the Stamford Public Schools Release form.  It</w:t>
      </w:r>
      <w:r w:rsidRPr="00D56639">
        <w:rPr>
          <w:rFonts w:ascii="Arial" w:hAnsi="Arial" w:cs="Arial"/>
          <w:b/>
          <w:bCs/>
          <w:sz w:val="24"/>
          <w:szCs w:val="24"/>
        </w:rPr>
        <w:t xml:space="preserve"> </w:t>
      </w:r>
      <w:r w:rsidRPr="00D56639">
        <w:rPr>
          <w:rFonts w:ascii="Arial" w:hAnsi="Arial" w:cs="Arial"/>
          <w:b/>
          <w:bCs/>
          <w:sz w:val="24"/>
          <w:szCs w:val="24"/>
          <w:highlight w:val="yellow"/>
        </w:rPr>
        <w:t>MUST</w:t>
      </w:r>
      <w:r>
        <w:rPr>
          <w:rFonts w:ascii="Arial" w:hAnsi="Arial" w:cs="Arial"/>
          <w:sz w:val="24"/>
          <w:szCs w:val="24"/>
        </w:rPr>
        <w:t xml:space="preserve"> be signed for the student to participate in the program. Please note we want the family to give permission for SPS to release/share information with Domus for purposes of FA program.</w:t>
      </w:r>
      <w:r w:rsidR="0094461A">
        <w:rPr>
          <w:rFonts w:ascii="Arial" w:hAnsi="Arial" w:cs="Arial"/>
          <w:sz w:val="24"/>
          <w:szCs w:val="24"/>
        </w:rPr>
        <w:t xml:space="preserve"> Please also make sure to check off all the boxes.  This form gives us permission to collect data on our students.</w:t>
      </w:r>
    </w:p>
    <w:p w14:paraId="4A65E7B1" w14:textId="77777777" w:rsidR="00D56639" w:rsidRPr="00140919" w:rsidRDefault="00D56639" w:rsidP="00D56639">
      <w:pPr>
        <w:rPr>
          <w:rFonts w:ascii="Arial" w:hAnsi="Arial" w:cs="Arial"/>
          <w:sz w:val="24"/>
          <w:szCs w:val="24"/>
          <w:u w:val="single"/>
        </w:rPr>
      </w:pPr>
    </w:p>
    <w:p w14:paraId="42765BA0" w14:textId="037FBA3A" w:rsidR="00D56639" w:rsidRDefault="00D56639" w:rsidP="00D56639">
      <w:pPr>
        <w:rPr>
          <w:rFonts w:ascii="Arial" w:hAnsi="Arial" w:cs="Arial"/>
          <w:sz w:val="24"/>
          <w:szCs w:val="24"/>
          <w:u w:val="single"/>
        </w:rPr>
      </w:pPr>
      <w:r w:rsidRPr="00140919">
        <w:rPr>
          <w:rFonts w:ascii="Arial" w:hAnsi="Arial" w:cs="Arial"/>
          <w:sz w:val="24"/>
          <w:szCs w:val="24"/>
          <w:u w:val="single"/>
        </w:rPr>
        <w:t xml:space="preserve">Data Permission </w:t>
      </w:r>
      <w:r w:rsidR="001B31A2">
        <w:rPr>
          <w:rFonts w:ascii="Arial" w:hAnsi="Arial" w:cs="Arial"/>
          <w:sz w:val="24"/>
          <w:szCs w:val="24"/>
          <w:u w:val="single"/>
        </w:rPr>
        <w:t>6</w:t>
      </w:r>
      <w:r w:rsidRPr="009F2580">
        <w:rPr>
          <w:rFonts w:ascii="Arial" w:hAnsi="Arial" w:cs="Arial"/>
          <w:sz w:val="24"/>
          <w:szCs w:val="24"/>
          <w:u w:val="single"/>
          <w:vertAlign w:val="superscript"/>
        </w:rPr>
        <w:t>th</w:t>
      </w:r>
      <w:r>
        <w:rPr>
          <w:rFonts w:ascii="Arial" w:hAnsi="Arial" w:cs="Arial"/>
          <w:sz w:val="24"/>
          <w:szCs w:val="24"/>
          <w:u w:val="single"/>
        </w:rPr>
        <w:t xml:space="preserve"> and </w:t>
      </w:r>
      <w:r w:rsidR="001B31A2">
        <w:rPr>
          <w:rFonts w:ascii="Arial" w:hAnsi="Arial" w:cs="Arial"/>
          <w:sz w:val="24"/>
          <w:szCs w:val="24"/>
          <w:u w:val="single"/>
        </w:rPr>
        <w:t>7</w:t>
      </w:r>
      <w:r w:rsidRPr="009F2580">
        <w:rPr>
          <w:rFonts w:ascii="Arial" w:hAnsi="Arial" w:cs="Arial"/>
          <w:sz w:val="24"/>
          <w:szCs w:val="24"/>
          <w:u w:val="single"/>
          <w:vertAlign w:val="superscript"/>
        </w:rPr>
        <w:t>th</w:t>
      </w:r>
      <w:r>
        <w:rPr>
          <w:rFonts w:ascii="Arial" w:hAnsi="Arial" w:cs="Arial"/>
          <w:sz w:val="24"/>
          <w:szCs w:val="24"/>
          <w:u w:val="single"/>
        </w:rPr>
        <w:t xml:space="preserve"> </w:t>
      </w:r>
      <w:r w:rsidRPr="00140919">
        <w:rPr>
          <w:rFonts w:ascii="Arial" w:hAnsi="Arial" w:cs="Arial"/>
          <w:sz w:val="24"/>
          <w:szCs w:val="24"/>
          <w:u w:val="single"/>
        </w:rPr>
        <w:t>signature required:</w:t>
      </w:r>
    </w:p>
    <w:p w14:paraId="51A5D94C" w14:textId="5E9F8864" w:rsidR="00D56639" w:rsidRPr="009F2580" w:rsidRDefault="00D56639" w:rsidP="00D56639">
      <w:pPr>
        <w:rPr>
          <w:rFonts w:ascii="Arial" w:hAnsi="Arial" w:cs="Arial"/>
          <w:sz w:val="24"/>
          <w:szCs w:val="24"/>
        </w:rPr>
      </w:pPr>
      <w:r w:rsidRPr="00697879">
        <w:rPr>
          <w:rFonts w:ascii="Arial" w:hAnsi="Arial" w:cs="Arial"/>
          <w:b/>
          <w:bCs/>
          <w:sz w:val="24"/>
          <w:szCs w:val="24"/>
          <w:highlight w:val="green"/>
        </w:rPr>
        <w:t>Two</w:t>
      </w:r>
      <w:r w:rsidRPr="00697879">
        <w:rPr>
          <w:rFonts w:ascii="Arial" w:hAnsi="Arial" w:cs="Arial"/>
          <w:b/>
          <w:bCs/>
          <w:sz w:val="24"/>
          <w:szCs w:val="24"/>
        </w:rPr>
        <w:t xml:space="preserve"> </w:t>
      </w:r>
      <w:r>
        <w:rPr>
          <w:rFonts w:ascii="Arial" w:hAnsi="Arial" w:cs="Arial"/>
          <w:sz w:val="24"/>
          <w:szCs w:val="24"/>
        </w:rPr>
        <w:t xml:space="preserve">signatures are required on this form. </w:t>
      </w:r>
      <w:r w:rsidR="0094461A">
        <w:rPr>
          <w:rFonts w:ascii="Arial" w:hAnsi="Arial" w:cs="Arial"/>
          <w:sz w:val="24"/>
          <w:szCs w:val="24"/>
        </w:rPr>
        <w:t>These signatures</w:t>
      </w:r>
      <w:r>
        <w:rPr>
          <w:rFonts w:ascii="Arial" w:hAnsi="Arial" w:cs="Arial"/>
          <w:sz w:val="24"/>
          <w:szCs w:val="24"/>
        </w:rPr>
        <w:t xml:space="preserve"> </w:t>
      </w:r>
      <w:r w:rsidR="003B2F64" w:rsidRPr="003B2F64">
        <w:rPr>
          <w:rFonts w:ascii="Arial" w:hAnsi="Arial" w:cs="Arial"/>
          <w:b/>
          <w:bCs/>
          <w:sz w:val="24"/>
          <w:szCs w:val="24"/>
          <w:highlight w:val="yellow"/>
        </w:rPr>
        <w:t>MUST</w:t>
      </w:r>
      <w:r>
        <w:rPr>
          <w:rFonts w:ascii="Arial" w:hAnsi="Arial" w:cs="Arial"/>
          <w:b/>
          <w:bCs/>
          <w:sz w:val="24"/>
          <w:szCs w:val="24"/>
        </w:rPr>
        <w:t xml:space="preserve"> </w:t>
      </w:r>
      <w:r>
        <w:rPr>
          <w:rFonts w:ascii="Arial" w:hAnsi="Arial" w:cs="Arial"/>
          <w:sz w:val="24"/>
          <w:szCs w:val="24"/>
        </w:rPr>
        <w:t>be obtained for the student to participate in the program.</w:t>
      </w:r>
      <w:r w:rsidR="0094461A">
        <w:rPr>
          <w:rFonts w:ascii="Arial" w:hAnsi="Arial" w:cs="Arial"/>
          <w:sz w:val="24"/>
          <w:szCs w:val="24"/>
        </w:rPr>
        <w:t xml:space="preserve">  This form gives us permission to talk with teachers and other school staff and to access data ourselves from the Powerschool platform. Please make sure families sign this form in two different places.</w:t>
      </w:r>
    </w:p>
    <w:p w14:paraId="389ACF3C" w14:textId="77777777" w:rsidR="00560B69" w:rsidRDefault="00560B69" w:rsidP="00D06F38">
      <w:pPr>
        <w:rPr>
          <w:rFonts w:ascii="Arial Narrow" w:hAnsi="Arial Narrow" w:cs="Arial"/>
        </w:rPr>
      </w:pPr>
    </w:p>
    <w:p w14:paraId="260D0DA3" w14:textId="77777777" w:rsidR="00560B69" w:rsidRDefault="00560B69" w:rsidP="00D06F38">
      <w:pPr>
        <w:rPr>
          <w:rFonts w:ascii="Arial Narrow" w:hAnsi="Arial Narrow" w:cs="Arial"/>
        </w:rPr>
      </w:pPr>
    </w:p>
    <w:p w14:paraId="5DD0DBB6" w14:textId="77777777" w:rsidR="00560B69" w:rsidRDefault="00560B69" w:rsidP="00D06F38">
      <w:pPr>
        <w:rPr>
          <w:rFonts w:ascii="Arial Narrow" w:hAnsi="Arial Narrow" w:cs="Arial"/>
        </w:rPr>
      </w:pPr>
    </w:p>
    <w:p w14:paraId="3089C97B" w14:textId="77777777" w:rsidR="00560B69" w:rsidRDefault="00560B69" w:rsidP="00D06F38">
      <w:pPr>
        <w:rPr>
          <w:rFonts w:ascii="Arial Narrow" w:hAnsi="Arial Narrow" w:cs="Arial"/>
        </w:rPr>
      </w:pPr>
    </w:p>
    <w:p w14:paraId="310350E5" w14:textId="77777777" w:rsidR="00560B69" w:rsidRDefault="00560B69" w:rsidP="00D06F38">
      <w:pPr>
        <w:rPr>
          <w:rFonts w:ascii="Arial Narrow" w:hAnsi="Arial Narrow" w:cs="Arial"/>
        </w:rPr>
      </w:pPr>
    </w:p>
    <w:p w14:paraId="67433988" w14:textId="77777777" w:rsidR="00560B69" w:rsidRDefault="00560B69" w:rsidP="00D06F38">
      <w:pPr>
        <w:rPr>
          <w:rFonts w:ascii="Arial Narrow" w:hAnsi="Arial Narrow" w:cs="Arial"/>
        </w:rPr>
      </w:pPr>
    </w:p>
    <w:p w14:paraId="1902F62B" w14:textId="77777777" w:rsidR="00560B69" w:rsidRDefault="00560B69" w:rsidP="00D06F38">
      <w:pPr>
        <w:rPr>
          <w:rFonts w:ascii="Arial Narrow" w:hAnsi="Arial Narrow" w:cs="Arial"/>
        </w:rPr>
      </w:pPr>
    </w:p>
    <w:p w14:paraId="21AA8858" w14:textId="77777777" w:rsidR="00560B69" w:rsidRDefault="00560B69" w:rsidP="00D06F38">
      <w:pPr>
        <w:rPr>
          <w:rFonts w:ascii="Arial Narrow" w:hAnsi="Arial Narrow" w:cs="Arial"/>
        </w:rPr>
      </w:pPr>
    </w:p>
    <w:p w14:paraId="263D5EB4" w14:textId="77777777" w:rsidR="00560B69" w:rsidRDefault="00560B69" w:rsidP="00D06F38">
      <w:pPr>
        <w:rPr>
          <w:rFonts w:ascii="Arial Narrow" w:hAnsi="Arial Narrow" w:cs="Arial"/>
        </w:rPr>
      </w:pPr>
    </w:p>
    <w:p w14:paraId="1B66E4DA" w14:textId="77777777" w:rsidR="00560B69" w:rsidRDefault="00560B69" w:rsidP="00D06F38">
      <w:pPr>
        <w:rPr>
          <w:rFonts w:ascii="Arial Narrow" w:hAnsi="Arial Narrow" w:cs="Arial"/>
        </w:rPr>
      </w:pPr>
    </w:p>
    <w:p w14:paraId="55664148" w14:textId="77777777" w:rsidR="00560B69" w:rsidRDefault="00560B69" w:rsidP="00D06F38">
      <w:pPr>
        <w:rPr>
          <w:rFonts w:ascii="Arial Narrow" w:hAnsi="Arial Narrow" w:cs="Arial"/>
        </w:rPr>
      </w:pPr>
    </w:p>
    <w:p w14:paraId="4EE348F0" w14:textId="77777777" w:rsidR="00560B69" w:rsidRDefault="00560B69" w:rsidP="00D06F38">
      <w:pPr>
        <w:rPr>
          <w:rFonts w:ascii="Arial Narrow" w:hAnsi="Arial Narrow" w:cs="Arial"/>
        </w:rPr>
      </w:pPr>
    </w:p>
    <w:p w14:paraId="0071FA9B" w14:textId="77777777" w:rsidR="00560B69" w:rsidRDefault="00560B69" w:rsidP="00D06F38">
      <w:pPr>
        <w:rPr>
          <w:rFonts w:ascii="Arial Narrow" w:hAnsi="Arial Narrow" w:cs="Arial"/>
        </w:rPr>
      </w:pPr>
    </w:p>
    <w:p w14:paraId="2FA7B080" w14:textId="77777777" w:rsidR="00560B69" w:rsidRDefault="00560B69" w:rsidP="00D06F38">
      <w:pPr>
        <w:rPr>
          <w:rFonts w:ascii="Arial Narrow" w:hAnsi="Arial Narrow" w:cs="Arial"/>
        </w:rPr>
      </w:pPr>
    </w:p>
    <w:p w14:paraId="4F2AEE13" w14:textId="6807D285" w:rsidR="00560B69" w:rsidRDefault="00560B69" w:rsidP="00D06F38">
      <w:pPr>
        <w:rPr>
          <w:rFonts w:ascii="Arial Narrow" w:hAnsi="Arial Narrow" w:cs="Arial"/>
        </w:rPr>
      </w:pPr>
    </w:p>
    <w:p w14:paraId="0F24347A" w14:textId="7AFDDEF8" w:rsidR="009331B0" w:rsidRDefault="009331B0" w:rsidP="00D06F38">
      <w:pPr>
        <w:rPr>
          <w:rFonts w:ascii="Arial Narrow" w:hAnsi="Arial Narrow" w:cs="Arial"/>
        </w:rPr>
      </w:pPr>
    </w:p>
    <w:p w14:paraId="785FC833" w14:textId="0D905354" w:rsidR="009331B0" w:rsidRDefault="009331B0" w:rsidP="00D06F38">
      <w:pPr>
        <w:rPr>
          <w:rFonts w:ascii="Arial Narrow" w:hAnsi="Arial Narrow" w:cs="Arial"/>
        </w:rPr>
      </w:pPr>
    </w:p>
    <w:p w14:paraId="74D9684C" w14:textId="538320F2" w:rsidR="009331B0" w:rsidRDefault="009331B0" w:rsidP="00D06F38">
      <w:pPr>
        <w:rPr>
          <w:rFonts w:ascii="Arial Narrow" w:hAnsi="Arial Narrow" w:cs="Arial"/>
        </w:rPr>
      </w:pPr>
    </w:p>
    <w:p w14:paraId="6893CF22" w14:textId="097E48C9" w:rsidR="009331B0" w:rsidRDefault="009331B0" w:rsidP="00D06F38">
      <w:pPr>
        <w:rPr>
          <w:rFonts w:ascii="Arial Narrow" w:hAnsi="Arial Narrow" w:cs="Arial"/>
        </w:rPr>
      </w:pPr>
    </w:p>
    <w:p w14:paraId="4CBAFD0B" w14:textId="3C8A6769" w:rsidR="009331B0" w:rsidRDefault="009331B0" w:rsidP="00D06F38">
      <w:pPr>
        <w:rPr>
          <w:rFonts w:ascii="Arial Narrow" w:hAnsi="Arial Narrow" w:cs="Arial"/>
        </w:rPr>
      </w:pPr>
    </w:p>
    <w:p w14:paraId="24AE0DE0" w14:textId="4456FEFA" w:rsidR="009331B0" w:rsidRDefault="009331B0" w:rsidP="00D06F38">
      <w:pPr>
        <w:rPr>
          <w:rFonts w:ascii="Arial Narrow" w:hAnsi="Arial Narrow" w:cs="Arial"/>
        </w:rPr>
      </w:pPr>
    </w:p>
    <w:p w14:paraId="588083ED" w14:textId="55520366" w:rsidR="009331B0" w:rsidRDefault="009331B0" w:rsidP="00D06F38">
      <w:pPr>
        <w:rPr>
          <w:rFonts w:ascii="Arial Narrow" w:hAnsi="Arial Narrow" w:cs="Arial"/>
        </w:rPr>
      </w:pPr>
    </w:p>
    <w:p w14:paraId="465933E6" w14:textId="6728E235" w:rsidR="009331B0" w:rsidRDefault="009331B0" w:rsidP="00D06F38">
      <w:pPr>
        <w:rPr>
          <w:rFonts w:ascii="Arial Narrow" w:hAnsi="Arial Narrow" w:cs="Arial"/>
        </w:rPr>
      </w:pPr>
    </w:p>
    <w:p w14:paraId="267AFB6C" w14:textId="570C34DA" w:rsidR="009331B0" w:rsidRDefault="009331B0" w:rsidP="00D06F38">
      <w:pPr>
        <w:rPr>
          <w:rFonts w:ascii="Arial Narrow" w:hAnsi="Arial Narrow" w:cs="Arial"/>
        </w:rPr>
      </w:pPr>
    </w:p>
    <w:p w14:paraId="0A546824" w14:textId="632BD17E" w:rsidR="009331B0" w:rsidRDefault="009331B0" w:rsidP="00D06F38">
      <w:pPr>
        <w:rPr>
          <w:rFonts w:ascii="Arial Narrow" w:hAnsi="Arial Narrow" w:cs="Arial"/>
        </w:rPr>
      </w:pPr>
    </w:p>
    <w:p w14:paraId="2310B341" w14:textId="52B98E58" w:rsidR="009331B0" w:rsidRDefault="009331B0" w:rsidP="00D06F38">
      <w:pPr>
        <w:rPr>
          <w:rFonts w:ascii="Arial Narrow" w:hAnsi="Arial Narrow" w:cs="Arial"/>
        </w:rPr>
      </w:pPr>
    </w:p>
    <w:p w14:paraId="3396959E" w14:textId="32F6AB76" w:rsidR="009331B0" w:rsidRDefault="009331B0" w:rsidP="00D06F38">
      <w:pPr>
        <w:rPr>
          <w:rFonts w:ascii="Arial Narrow" w:hAnsi="Arial Narrow" w:cs="Arial"/>
        </w:rPr>
      </w:pPr>
    </w:p>
    <w:p w14:paraId="3C1C9846" w14:textId="300A7711" w:rsidR="009331B0" w:rsidRDefault="009331B0" w:rsidP="00D06F38">
      <w:pPr>
        <w:rPr>
          <w:rFonts w:ascii="Arial Narrow" w:hAnsi="Arial Narrow" w:cs="Arial"/>
        </w:rPr>
      </w:pPr>
    </w:p>
    <w:p w14:paraId="1C86A583" w14:textId="77777777" w:rsidR="009331B0" w:rsidRDefault="009331B0" w:rsidP="00D06F38">
      <w:pPr>
        <w:rPr>
          <w:rFonts w:ascii="Arial Narrow" w:hAnsi="Arial Narrow" w:cs="Arial"/>
        </w:rPr>
      </w:pPr>
    </w:p>
    <w:p w14:paraId="3CFC307F" w14:textId="77777777" w:rsidR="00560B69" w:rsidRDefault="00560B69" w:rsidP="00D06F38">
      <w:pPr>
        <w:rPr>
          <w:rFonts w:ascii="Arial Narrow" w:hAnsi="Arial Narrow" w:cs="Arial"/>
        </w:rPr>
      </w:pPr>
    </w:p>
    <w:p w14:paraId="04590B0F" w14:textId="670A0135" w:rsidR="009331B0" w:rsidRDefault="009331B0" w:rsidP="00D06F38">
      <w:pPr>
        <w:rPr>
          <w:rFonts w:ascii="Arial Narrow" w:hAnsi="Arial Narrow" w:cs="Arial"/>
        </w:rPr>
      </w:pPr>
    </w:p>
    <w:p w14:paraId="05DD4864" w14:textId="152EDAA7" w:rsidR="009331B0" w:rsidRDefault="009331B0" w:rsidP="00D06F38">
      <w:pPr>
        <w:rPr>
          <w:rFonts w:ascii="Arial Narrow" w:hAnsi="Arial Narrow" w:cs="Arial"/>
        </w:rPr>
      </w:pPr>
    </w:p>
    <w:p w14:paraId="41870698" w14:textId="77777777" w:rsidR="009331B0" w:rsidRDefault="009331B0" w:rsidP="00D06F38">
      <w:pPr>
        <w:rPr>
          <w:rFonts w:ascii="Arial Narrow" w:hAnsi="Arial Narrow" w:cs="Arial"/>
        </w:rPr>
      </w:pPr>
    </w:p>
    <w:p w14:paraId="5006193E" w14:textId="77777777" w:rsidR="00560B69" w:rsidRPr="00521F46" w:rsidRDefault="00560B69" w:rsidP="00D06F38">
      <w:pPr>
        <w:rPr>
          <w:rFonts w:ascii="Arial Narrow" w:hAnsi="Arial Narrow" w:cs="Arial"/>
        </w:rPr>
      </w:pPr>
    </w:p>
    <w:p w14:paraId="59599A36" w14:textId="77777777" w:rsidR="002C63D7" w:rsidRDefault="002C63D7" w:rsidP="009331B0">
      <w:pPr>
        <w:jc w:val="center"/>
        <w:rPr>
          <w:rFonts w:ascii="Arial Narrow" w:hAnsi="Arial Narrow" w:cs="Arial"/>
        </w:rPr>
      </w:pPr>
    </w:p>
    <w:p w14:paraId="40B15B01" w14:textId="77777777" w:rsidR="002C63D7" w:rsidRDefault="002C63D7" w:rsidP="009331B0">
      <w:pPr>
        <w:jc w:val="center"/>
        <w:rPr>
          <w:rFonts w:ascii="Arial Narrow" w:hAnsi="Arial Narrow" w:cs="Arial"/>
        </w:rPr>
      </w:pPr>
    </w:p>
    <w:p w14:paraId="7E1D4579" w14:textId="77777777" w:rsidR="002C63D7" w:rsidRDefault="002C63D7" w:rsidP="009331B0">
      <w:pPr>
        <w:jc w:val="center"/>
        <w:rPr>
          <w:rFonts w:ascii="Arial Narrow" w:hAnsi="Arial Narrow" w:cs="Arial"/>
        </w:rPr>
      </w:pPr>
    </w:p>
    <w:p w14:paraId="2E1B9782" w14:textId="77777777" w:rsidR="002C63D7" w:rsidRDefault="002C63D7" w:rsidP="009331B0">
      <w:pPr>
        <w:jc w:val="center"/>
        <w:rPr>
          <w:rFonts w:ascii="Arial Narrow" w:hAnsi="Arial Narrow" w:cs="Arial"/>
        </w:rPr>
      </w:pPr>
    </w:p>
    <w:p w14:paraId="7B9404BC" w14:textId="77777777" w:rsidR="002C63D7" w:rsidRDefault="002C63D7" w:rsidP="009331B0">
      <w:pPr>
        <w:jc w:val="center"/>
        <w:rPr>
          <w:rFonts w:ascii="Arial Narrow" w:hAnsi="Arial Narrow" w:cs="Arial"/>
        </w:rPr>
      </w:pPr>
    </w:p>
    <w:p w14:paraId="5FCDDFFD" w14:textId="77777777" w:rsidR="002C63D7" w:rsidRDefault="002C63D7" w:rsidP="009331B0">
      <w:pPr>
        <w:jc w:val="center"/>
        <w:rPr>
          <w:rFonts w:ascii="Arial Narrow" w:hAnsi="Arial Narrow" w:cs="Arial"/>
        </w:rPr>
      </w:pPr>
    </w:p>
    <w:p w14:paraId="1C944845" w14:textId="77777777" w:rsidR="002C63D7" w:rsidRDefault="002C63D7" w:rsidP="009331B0">
      <w:pPr>
        <w:jc w:val="center"/>
        <w:rPr>
          <w:rFonts w:ascii="Arial Narrow" w:hAnsi="Arial Narrow" w:cs="Arial"/>
        </w:rPr>
      </w:pPr>
    </w:p>
    <w:p w14:paraId="15033E9C" w14:textId="7816C519" w:rsidR="00D06F38" w:rsidRPr="00521F46" w:rsidRDefault="009331B0" w:rsidP="009331B0">
      <w:pPr>
        <w:jc w:val="center"/>
        <w:rPr>
          <w:rFonts w:ascii="Arial Narrow" w:hAnsi="Arial Narrow" w:cs="Arial"/>
        </w:rPr>
      </w:pPr>
      <w:r>
        <w:rPr>
          <w:rFonts w:ascii="Arial" w:hAnsi="Arial" w:cs="Arial"/>
          <w:noProof/>
          <w:sz w:val="24"/>
          <w:szCs w:val="24"/>
        </w:rPr>
        <w:lastRenderedPageBreak/>
        <w:drawing>
          <wp:inline distT="0" distB="0" distL="0" distR="0" wp14:anchorId="02B15808" wp14:editId="688AEF04">
            <wp:extent cx="2962275" cy="752475"/>
            <wp:effectExtent l="19050" t="0" r="9525" b="0"/>
            <wp:docPr id="1"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3885AD68" w14:textId="77777777" w:rsidR="00D06F38" w:rsidRPr="004B36D0" w:rsidRDefault="00D06F38" w:rsidP="00D06F38">
      <w:pPr>
        <w:rPr>
          <w:rFonts w:ascii="Arial Narrow" w:hAnsi="Arial Narrow" w:cs="Arial"/>
        </w:rPr>
      </w:pPr>
    </w:p>
    <w:p w14:paraId="7B5A343D" w14:textId="045EFB46" w:rsidR="00521F46" w:rsidRPr="009331B0" w:rsidRDefault="000D4123" w:rsidP="00521F46">
      <w:pPr>
        <w:jc w:val="center"/>
        <w:rPr>
          <w:rFonts w:ascii="Arial" w:hAnsi="Arial" w:cs="Arial"/>
          <w:sz w:val="24"/>
          <w:szCs w:val="24"/>
          <w:u w:val="single"/>
        </w:rPr>
      </w:pPr>
      <w:r w:rsidRPr="009331B0">
        <w:rPr>
          <w:rFonts w:ascii="Arial" w:hAnsi="Arial" w:cs="Arial"/>
          <w:sz w:val="24"/>
          <w:szCs w:val="24"/>
          <w:u w:val="single"/>
        </w:rPr>
        <w:t xml:space="preserve">Program </w:t>
      </w:r>
      <w:r w:rsidR="00563737" w:rsidRPr="009331B0">
        <w:rPr>
          <w:rFonts w:ascii="Arial" w:hAnsi="Arial" w:cs="Arial"/>
          <w:sz w:val="24"/>
          <w:szCs w:val="24"/>
          <w:u w:val="single"/>
        </w:rPr>
        <w:t>Participa</w:t>
      </w:r>
      <w:r w:rsidR="009331B0">
        <w:rPr>
          <w:rFonts w:ascii="Arial" w:hAnsi="Arial" w:cs="Arial"/>
          <w:sz w:val="24"/>
          <w:szCs w:val="24"/>
          <w:u w:val="single"/>
        </w:rPr>
        <w:t>nt</w:t>
      </w:r>
      <w:r w:rsidR="00563737" w:rsidRPr="009331B0">
        <w:rPr>
          <w:rFonts w:ascii="Arial" w:hAnsi="Arial" w:cs="Arial"/>
          <w:sz w:val="24"/>
          <w:szCs w:val="24"/>
          <w:u w:val="single"/>
        </w:rPr>
        <w:t xml:space="preserve"> Permission</w:t>
      </w:r>
      <w:r w:rsidRPr="009331B0">
        <w:rPr>
          <w:rFonts w:ascii="Arial" w:hAnsi="Arial" w:cs="Arial"/>
          <w:sz w:val="24"/>
          <w:szCs w:val="24"/>
          <w:u w:val="single"/>
        </w:rPr>
        <w:t xml:space="preserve"> </w:t>
      </w:r>
    </w:p>
    <w:p w14:paraId="4E92F09C" w14:textId="77777777" w:rsidR="00521F46" w:rsidRPr="009331B0" w:rsidRDefault="00521F46" w:rsidP="00563737">
      <w:pPr>
        <w:tabs>
          <w:tab w:val="left" w:pos="6524"/>
        </w:tabs>
        <w:jc w:val="both"/>
        <w:rPr>
          <w:rFonts w:ascii="Arial" w:hAnsi="Arial" w:cs="Arial"/>
          <w:sz w:val="24"/>
          <w:szCs w:val="24"/>
        </w:rPr>
      </w:pPr>
    </w:p>
    <w:p w14:paraId="7625729A" w14:textId="15D8272F" w:rsidR="00895313" w:rsidRPr="009331B0" w:rsidRDefault="009331B0" w:rsidP="00521F46">
      <w:pPr>
        <w:spacing w:line="360" w:lineRule="auto"/>
        <w:jc w:val="both"/>
        <w:rPr>
          <w:rFonts w:ascii="Arial" w:hAnsi="Arial" w:cs="Arial"/>
          <w:sz w:val="24"/>
          <w:szCs w:val="24"/>
        </w:rPr>
      </w:pPr>
      <w:r>
        <w:rPr>
          <w:rFonts w:ascii="Arial" w:hAnsi="Arial" w:cs="Arial"/>
          <w:sz w:val="24"/>
          <w:szCs w:val="24"/>
        </w:rPr>
        <w:t>Domus</w:t>
      </w:r>
      <w:r w:rsidR="000D4123" w:rsidRPr="009331B0">
        <w:rPr>
          <w:rFonts w:ascii="Arial" w:hAnsi="Arial" w:cs="Arial"/>
          <w:sz w:val="24"/>
          <w:szCs w:val="24"/>
        </w:rPr>
        <w:t xml:space="preserve"> is excited to share a collaborative initiative with you</w:t>
      </w:r>
      <w:r w:rsidR="00DC0012" w:rsidRPr="009331B0">
        <w:rPr>
          <w:rFonts w:ascii="Arial" w:hAnsi="Arial" w:cs="Arial"/>
          <w:sz w:val="24"/>
          <w:szCs w:val="24"/>
        </w:rPr>
        <w:t xml:space="preserve">, </w:t>
      </w:r>
      <w:r w:rsidR="00DC0012" w:rsidRPr="00E75B6F">
        <w:rPr>
          <w:rFonts w:ascii="Arial" w:hAnsi="Arial" w:cs="Arial"/>
          <w:sz w:val="24"/>
          <w:szCs w:val="24"/>
        </w:rPr>
        <w:t>The Domus Knights</w:t>
      </w:r>
      <w:r w:rsidR="00994356" w:rsidRPr="00E75B6F">
        <w:rPr>
          <w:rFonts w:ascii="Arial" w:hAnsi="Arial" w:cs="Arial"/>
          <w:sz w:val="24"/>
          <w:szCs w:val="24"/>
        </w:rPr>
        <w:t>/</w:t>
      </w:r>
      <w:r w:rsidRPr="00E75B6F">
        <w:rPr>
          <w:rFonts w:ascii="Arial" w:hAnsi="Arial" w:cs="Arial"/>
          <w:sz w:val="24"/>
          <w:szCs w:val="24"/>
        </w:rPr>
        <w:t xml:space="preserve">Domus Vikings </w:t>
      </w:r>
      <w:r w:rsidR="00994356" w:rsidRPr="00E75B6F">
        <w:rPr>
          <w:rFonts w:ascii="Arial" w:hAnsi="Arial" w:cs="Arial"/>
          <w:sz w:val="24"/>
          <w:szCs w:val="24"/>
        </w:rPr>
        <w:t>program</w:t>
      </w:r>
      <w:r w:rsidR="004B36D0" w:rsidRPr="00E75B6F">
        <w:rPr>
          <w:rFonts w:ascii="Arial" w:hAnsi="Arial" w:cs="Arial"/>
          <w:sz w:val="24"/>
          <w:szCs w:val="24"/>
        </w:rPr>
        <w:t>. Through our p</w:t>
      </w:r>
      <w:r w:rsidRPr="00E75B6F">
        <w:rPr>
          <w:rFonts w:ascii="Arial" w:hAnsi="Arial" w:cs="Arial"/>
          <w:sz w:val="24"/>
          <w:szCs w:val="24"/>
        </w:rPr>
        <w:t>rogram</w:t>
      </w:r>
      <w:r w:rsidR="008540B9" w:rsidRPr="00E75B6F">
        <w:rPr>
          <w:rFonts w:ascii="Arial" w:hAnsi="Arial" w:cs="Arial"/>
          <w:sz w:val="24"/>
          <w:szCs w:val="24"/>
        </w:rPr>
        <w:t>s</w:t>
      </w:r>
      <w:r w:rsidRPr="00E75B6F">
        <w:rPr>
          <w:rFonts w:ascii="Arial" w:hAnsi="Arial" w:cs="Arial"/>
          <w:sz w:val="24"/>
          <w:szCs w:val="24"/>
        </w:rPr>
        <w:t xml:space="preserve"> and in partnership with Stamford Public Schools</w:t>
      </w:r>
      <w:r w:rsidR="004B36D0" w:rsidRPr="00E75B6F">
        <w:rPr>
          <w:rFonts w:ascii="Arial" w:hAnsi="Arial" w:cs="Arial"/>
          <w:sz w:val="24"/>
          <w:szCs w:val="24"/>
        </w:rPr>
        <w:t xml:space="preserve">, </w:t>
      </w:r>
      <w:r w:rsidRPr="00E75B6F">
        <w:rPr>
          <w:rFonts w:ascii="Arial" w:hAnsi="Arial" w:cs="Arial"/>
          <w:sz w:val="24"/>
          <w:szCs w:val="24"/>
        </w:rPr>
        <w:t xml:space="preserve">Domus </w:t>
      </w:r>
      <w:r w:rsidR="000D4123" w:rsidRPr="00E75B6F">
        <w:rPr>
          <w:rFonts w:ascii="Arial" w:hAnsi="Arial" w:cs="Arial"/>
          <w:sz w:val="24"/>
          <w:szCs w:val="24"/>
        </w:rPr>
        <w:t>Family Advocates will be working at SHS</w:t>
      </w:r>
      <w:r w:rsidRPr="00E75B6F">
        <w:rPr>
          <w:rFonts w:ascii="Arial" w:hAnsi="Arial" w:cs="Arial"/>
          <w:sz w:val="24"/>
          <w:szCs w:val="24"/>
        </w:rPr>
        <w:t xml:space="preserve"> and WHS</w:t>
      </w:r>
      <w:r w:rsidR="000D4123" w:rsidRPr="00E75B6F">
        <w:rPr>
          <w:rFonts w:ascii="Arial" w:hAnsi="Arial" w:cs="Arial"/>
          <w:sz w:val="24"/>
          <w:szCs w:val="24"/>
        </w:rPr>
        <w:t xml:space="preserve"> </w:t>
      </w:r>
      <w:r w:rsidR="006462BF" w:rsidRPr="00E75B6F">
        <w:rPr>
          <w:rFonts w:ascii="Arial" w:hAnsi="Arial" w:cs="Arial"/>
          <w:sz w:val="24"/>
          <w:szCs w:val="24"/>
        </w:rPr>
        <w:t xml:space="preserve">(and Anchor, SPS’ alternative school for students who move there from SHS or WHS) </w:t>
      </w:r>
      <w:r w:rsidR="000D4123" w:rsidRPr="00E75B6F">
        <w:rPr>
          <w:rFonts w:ascii="Arial" w:hAnsi="Arial" w:cs="Arial"/>
          <w:sz w:val="24"/>
          <w:szCs w:val="24"/>
        </w:rPr>
        <w:t>to provide in depth support focuse</w:t>
      </w:r>
      <w:r w:rsidR="004B36D0" w:rsidRPr="00E75B6F">
        <w:rPr>
          <w:rFonts w:ascii="Arial" w:hAnsi="Arial" w:cs="Arial"/>
          <w:sz w:val="24"/>
          <w:szCs w:val="24"/>
        </w:rPr>
        <w:t>d on</w:t>
      </w:r>
      <w:r w:rsidRPr="00E75B6F">
        <w:rPr>
          <w:rFonts w:ascii="Arial" w:hAnsi="Arial" w:cs="Arial"/>
          <w:sz w:val="24"/>
          <w:szCs w:val="24"/>
        </w:rPr>
        <w:t xml:space="preserve"> </w:t>
      </w:r>
      <w:r w:rsidR="004B36D0" w:rsidRPr="00E75B6F">
        <w:rPr>
          <w:rFonts w:ascii="Arial" w:hAnsi="Arial" w:cs="Arial"/>
          <w:sz w:val="24"/>
          <w:szCs w:val="24"/>
        </w:rPr>
        <w:t>attendance and behavior</w:t>
      </w:r>
      <w:r w:rsidRPr="00E75B6F">
        <w:rPr>
          <w:rFonts w:ascii="Arial" w:hAnsi="Arial" w:cs="Arial"/>
          <w:sz w:val="24"/>
          <w:szCs w:val="24"/>
        </w:rPr>
        <w:t>, to help your son/</w:t>
      </w:r>
      <w:r w:rsidR="001B1422" w:rsidRPr="00E75B6F">
        <w:rPr>
          <w:rFonts w:ascii="Arial" w:hAnsi="Arial" w:cs="Arial"/>
          <w:sz w:val="24"/>
          <w:szCs w:val="24"/>
        </w:rPr>
        <w:t>daughter succeed in high school.</w:t>
      </w:r>
      <w:r w:rsidR="004B36D0" w:rsidRPr="00E75B6F">
        <w:rPr>
          <w:rFonts w:ascii="Arial" w:hAnsi="Arial" w:cs="Arial"/>
          <w:sz w:val="24"/>
          <w:szCs w:val="24"/>
        </w:rPr>
        <w:t xml:space="preserve"> </w:t>
      </w:r>
      <w:r w:rsidR="000D4123" w:rsidRPr="00E75B6F">
        <w:rPr>
          <w:rFonts w:ascii="Arial" w:hAnsi="Arial" w:cs="Arial"/>
          <w:sz w:val="24"/>
          <w:szCs w:val="24"/>
        </w:rPr>
        <w:t xml:space="preserve">The attendance </w:t>
      </w:r>
      <w:r w:rsidR="004B36D0" w:rsidRPr="00E75B6F">
        <w:rPr>
          <w:rFonts w:ascii="Arial" w:hAnsi="Arial" w:cs="Arial"/>
          <w:sz w:val="24"/>
          <w:szCs w:val="24"/>
        </w:rPr>
        <w:t xml:space="preserve">and behavior </w:t>
      </w:r>
      <w:r w:rsidR="000D4123" w:rsidRPr="00E75B6F">
        <w:rPr>
          <w:rFonts w:ascii="Arial" w:hAnsi="Arial" w:cs="Arial"/>
          <w:sz w:val="24"/>
          <w:szCs w:val="24"/>
        </w:rPr>
        <w:t>interventions</w:t>
      </w:r>
      <w:r w:rsidR="000D4123" w:rsidRPr="009331B0">
        <w:rPr>
          <w:rFonts w:ascii="Arial" w:hAnsi="Arial" w:cs="Arial"/>
          <w:sz w:val="24"/>
          <w:szCs w:val="24"/>
        </w:rPr>
        <w:t xml:space="preserve"> will be reinforced through family communication, continuous check-ins</w:t>
      </w:r>
      <w:r w:rsidR="001B1422">
        <w:rPr>
          <w:rFonts w:ascii="Arial" w:hAnsi="Arial" w:cs="Arial"/>
          <w:sz w:val="24"/>
          <w:szCs w:val="24"/>
        </w:rPr>
        <w:t xml:space="preserve"> with students</w:t>
      </w:r>
      <w:r w:rsidR="000D4123" w:rsidRPr="009331B0">
        <w:rPr>
          <w:rFonts w:ascii="Arial" w:hAnsi="Arial" w:cs="Arial"/>
          <w:sz w:val="24"/>
          <w:szCs w:val="24"/>
        </w:rPr>
        <w:t xml:space="preserve">, </w:t>
      </w:r>
      <w:r w:rsidR="001B1422" w:rsidRPr="009331B0">
        <w:rPr>
          <w:rFonts w:ascii="Arial" w:hAnsi="Arial" w:cs="Arial"/>
          <w:sz w:val="24"/>
          <w:szCs w:val="24"/>
        </w:rPr>
        <w:t>goal setting</w:t>
      </w:r>
      <w:r w:rsidR="001B1422">
        <w:rPr>
          <w:rFonts w:ascii="Arial" w:hAnsi="Arial" w:cs="Arial"/>
          <w:sz w:val="24"/>
          <w:szCs w:val="24"/>
        </w:rPr>
        <w:t xml:space="preserve">, </w:t>
      </w:r>
      <w:r w:rsidR="000D4123" w:rsidRPr="009331B0">
        <w:rPr>
          <w:rFonts w:ascii="Arial" w:hAnsi="Arial" w:cs="Arial"/>
          <w:sz w:val="24"/>
          <w:szCs w:val="24"/>
        </w:rPr>
        <w:t>action-</w:t>
      </w:r>
      <w:r w:rsidR="006462BF" w:rsidRPr="009331B0">
        <w:rPr>
          <w:rFonts w:ascii="Arial" w:hAnsi="Arial" w:cs="Arial"/>
          <w:sz w:val="24"/>
          <w:szCs w:val="24"/>
        </w:rPr>
        <w:t>planning</w:t>
      </w:r>
      <w:r w:rsidR="006462BF" w:rsidRPr="001A17FB">
        <w:rPr>
          <w:rFonts w:ascii="Arial" w:hAnsi="Arial" w:cs="Arial"/>
          <w:sz w:val="24"/>
          <w:szCs w:val="24"/>
        </w:rPr>
        <w:t>,</w:t>
      </w:r>
      <w:r w:rsidR="000D4123" w:rsidRPr="009331B0">
        <w:rPr>
          <w:rFonts w:ascii="Arial" w:hAnsi="Arial" w:cs="Arial"/>
          <w:sz w:val="24"/>
          <w:szCs w:val="24"/>
        </w:rPr>
        <w:t xml:space="preserve"> </w:t>
      </w:r>
      <w:r w:rsidR="001B1422">
        <w:rPr>
          <w:rFonts w:ascii="Arial" w:hAnsi="Arial" w:cs="Arial"/>
          <w:sz w:val="24"/>
          <w:szCs w:val="24"/>
        </w:rPr>
        <w:t>and helping remove obstacles--</w:t>
      </w:r>
      <w:r w:rsidR="000D4123" w:rsidRPr="009331B0">
        <w:rPr>
          <w:rFonts w:ascii="Arial" w:hAnsi="Arial" w:cs="Arial"/>
          <w:sz w:val="24"/>
          <w:szCs w:val="24"/>
        </w:rPr>
        <w:t>all tailored to the individual needs of each stude</w:t>
      </w:r>
      <w:r w:rsidR="004B36D0" w:rsidRPr="009331B0">
        <w:rPr>
          <w:rFonts w:ascii="Arial" w:hAnsi="Arial" w:cs="Arial"/>
          <w:sz w:val="24"/>
          <w:szCs w:val="24"/>
        </w:rPr>
        <w:t>nt</w:t>
      </w:r>
      <w:r w:rsidR="000D4123" w:rsidRPr="009331B0">
        <w:rPr>
          <w:rFonts w:ascii="Arial" w:hAnsi="Arial" w:cs="Arial"/>
          <w:sz w:val="24"/>
          <w:szCs w:val="24"/>
        </w:rPr>
        <w:t>.  This program is voluntary</w:t>
      </w:r>
      <w:r w:rsidR="001B1422">
        <w:rPr>
          <w:rFonts w:ascii="Arial" w:hAnsi="Arial" w:cs="Arial"/>
          <w:sz w:val="24"/>
          <w:szCs w:val="24"/>
        </w:rPr>
        <w:t xml:space="preserve">—we would love to have your child participate, but you can decline participation at any time. </w:t>
      </w:r>
      <w:r w:rsidR="000D4123" w:rsidRPr="009331B0">
        <w:rPr>
          <w:rFonts w:ascii="Arial" w:hAnsi="Arial" w:cs="Arial"/>
          <w:sz w:val="24"/>
          <w:szCs w:val="24"/>
        </w:rPr>
        <w:t>The</w:t>
      </w:r>
      <w:r w:rsidR="004B36D0" w:rsidRPr="009331B0">
        <w:rPr>
          <w:rFonts w:ascii="Arial" w:hAnsi="Arial" w:cs="Arial"/>
          <w:sz w:val="24"/>
          <w:szCs w:val="24"/>
        </w:rPr>
        <w:t xml:space="preserve"> program will </w:t>
      </w:r>
      <w:r w:rsidR="001B1422">
        <w:rPr>
          <w:rFonts w:ascii="Arial" w:hAnsi="Arial" w:cs="Arial"/>
          <w:sz w:val="24"/>
          <w:szCs w:val="24"/>
        </w:rPr>
        <w:t>support your son/daughter throughout their high school career</w:t>
      </w:r>
      <w:r w:rsidR="000D4123" w:rsidRPr="009331B0">
        <w:rPr>
          <w:rFonts w:ascii="Arial" w:hAnsi="Arial" w:cs="Arial"/>
          <w:sz w:val="24"/>
          <w:szCs w:val="24"/>
        </w:rPr>
        <w:t xml:space="preserve"> and each young person will meet with their Family Advocate </w:t>
      </w:r>
      <w:r w:rsidR="001B1422">
        <w:rPr>
          <w:rFonts w:ascii="Arial" w:hAnsi="Arial" w:cs="Arial"/>
          <w:sz w:val="24"/>
          <w:szCs w:val="24"/>
        </w:rPr>
        <w:t xml:space="preserve">30 minutes </w:t>
      </w:r>
      <w:r w:rsidR="000D4123" w:rsidRPr="009331B0">
        <w:rPr>
          <w:rFonts w:ascii="Arial" w:hAnsi="Arial" w:cs="Arial"/>
          <w:sz w:val="24"/>
          <w:szCs w:val="24"/>
        </w:rPr>
        <w:t>per week</w:t>
      </w:r>
      <w:r w:rsidR="001B1422">
        <w:rPr>
          <w:rFonts w:ascii="Arial" w:hAnsi="Arial" w:cs="Arial"/>
          <w:sz w:val="24"/>
          <w:szCs w:val="24"/>
        </w:rPr>
        <w:t>. We also check in with families at least one time per month</w:t>
      </w:r>
      <w:r w:rsidR="000D4123" w:rsidRPr="001B39E5">
        <w:rPr>
          <w:rFonts w:ascii="Arial" w:hAnsi="Arial" w:cs="Arial"/>
          <w:sz w:val="24"/>
          <w:szCs w:val="24"/>
        </w:rPr>
        <w:t xml:space="preserve">. </w:t>
      </w:r>
      <w:r w:rsidR="008B23D5" w:rsidRPr="001B39E5">
        <w:rPr>
          <w:rFonts w:ascii="Arial" w:hAnsi="Arial" w:cs="Arial"/>
          <w:sz w:val="24"/>
          <w:szCs w:val="24"/>
        </w:rPr>
        <w:t>By signing this form, you are also giving permission for your son/daughter to participate in our drop-in center program at 83 Lockwood Avenue.</w:t>
      </w:r>
    </w:p>
    <w:p w14:paraId="15AA674C" w14:textId="77777777" w:rsidR="00895313" w:rsidRPr="009331B0" w:rsidRDefault="00895313" w:rsidP="00563737">
      <w:pPr>
        <w:tabs>
          <w:tab w:val="left" w:pos="6524"/>
        </w:tabs>
        <w:jc w:val="both"/>
        <w:rPr>
          <w:rFonts w:ascii="Arial" w:hAnsi="Arial" w:cs="Arial"/>
          <w:sz w:val="24"/>
          <w:szCs w:val="24"/>
        </w:rPr>
      </w:pPr>
    </w:p>
    <w:p w14:paraId="45499112"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p>
    <w:p w14:paraId="324F3DCD"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 xml:space="preserve">Print Guardian Name </w:t>
      </w:r>
    </w:p>
    <w:p w14:paraId="2502A848" w14:textId="77777777" w:rsidR="00CB3308" w:rsidRPr="009331B0" w:rsidRDefault="00CB3308" w:rsidP="00563737">
      <w:pPr>
        <w:tabs>
          <w:tab w:val="left" w:pos="6524"/>
        </w:tabs>
        <w:jc w:val="both"/>
        <w:rPr>
          <w:rFonts w:ascii="Arial" w:hAnsi="Arial" w:cs="Arial"/>
          <w:sz w:val="24"/>
          <w:szCs w:val="24"/>
        </w:rPr>
      </w:pPr>
    </w:p>
    <w:p w14:paraId="71FE9E95" w14:textId="77777777" w:rsidR="00895313"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r w:rsidRPr="009331B0">
        <w:rPr>
          <w:rFonts w:ascii="Arial" w:hAnsi="Arial" w:cs="Arial"/>
          <w:sz w:val="24"/>
          <w:szCs w:val="24"/>
        </w:rPr>
        <w:tab/>
      </w:r>
      <w:r w:rsidRPr="009331B0">
        <w:rPr>
          <w:rFonts w:ascii="Arial" w:hAnsi="Arial" w:cs="Arial"/>
          <w:sz w:val="24"/>
          <w:szCs w:val="24"/>
        </w:rPr>
        <w:tab/>
        <w:t>_________________</w:t>
      </w:r>
    </w:p>
    <w:p w14:paraId="50169E75" w14:textId="77777777" w:rsidR="00895313" w:rsidRPr="009331B0" w:rsidRDefault="000D4123" w:rsidP="00563737">
      <w:pPr>
        <w:tabs>
          <w:tab w:val="left" w:pos="6524"/>
        </w:tabs>
        <w:jc w:val="both"/>
        <w:rPr>
          <w:rFonts w:ascii="Arial" w:hAnsi="Arial" w:cs="Arial"/>
          <w:sz w:val="24"/>
          <w:szCs w:val="24"/>
        </w:rPr>
      </w:pPr>
      <w:r w:rsidRPr="009331B0">
        <w:rPr>
          <w:rFonts w:ascii="Arial" w:hAnsi="Arial" w:cs="Arial"/>
          <w:sz w:val="24"/>
          <w:szCs w:val="24"/>
          <w:highlight w:val="yellow"/>
        </w:rPr>
        <w:t>Parent/Guardian Signature</w:t>
      </w:r>
      <w:r w:rsidRPr="009331B0">
        <w:rPr>
          <w:rFonts w:ascii="Arial" w:hAnsi="Arial" w:cs="Arial"/>
          <w:sz w:val="24"/>
          <w:szCs w:val="24"/>
        </w:rPr>
        <w:tab/>
      </w:r>
      <w:r w:rsidRPr="009331B0">
        <w:rPr>
          <w:rFonts w:ascii="Arial" w:hAnsi="Arial" w:cs="Arial"/>
          <w:sz w:val="24"/>
          <w:szCs w:val="24"/>
        </w:rPr>
        <w:tab/>
      </w:r>
      <w:r w:rsidRPr="009331B0">
        <w:rPr>
          <w:rFonts w:ascii="Arial" w:hAnsi="Arial" w:cs="Arial"/>
          <w:sz w:val="24"/>
          <w:szCs w:val="24"/>
        </w:rPr>
        <w:tab/>
        <w:t>Date</w:t>
      </w:r>
    </w:p>
    <w:p w14:paraId="0EC9D0BD" w14:textId="77777777" w:rsidR="00CB3308" w:rsidRPr="009331B0" w:rsidRDefault="00CB3308" w:rsidP="00563737">
      <w:pPr>
        <w:tabs>
          <w:tab w:val="left" w:pos="6524"/>
        </w:tabs>
        <w:jc w:val="both"/>
        <w:rPr>
          <w:rFonts w:ascii="Arial" w:hAnsi="Arial" w:cs="Arial"/>
          <w:sz w:val="24"/>
          <w:szCs w:val="24"/>
        </w:rPr>
      </w:pPr>
    </w:p>
    <w:p w14:paraId="6F599B27"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p>
    <w:p w14:paraId="5BA225B8"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Guardian Phone Number</w:t>
      </w:r>
    </w:p>
    <w:p w14:paraId="768DFC1A" w14:textId="77777777" w:rsidR="00CB3308" w:rsidRDefault="00CB3308" w:rsidP="00563737">
      <w:pPr>
        <w:tabs>
          <w:tab w:val="left" w:pos="6524"/>
        </w:tabs>
        <w:jc w:val="both"/>
        <w:rPr>
          <w:rFonts w:ascii="Arial" w:hAnsi="Arial" w:cs="Arial"/>
          <w:sz w:val="24"/>
          <w:szCs w:val="24"/>
        </w:rPr>
      </w:pPr>
    </w:p>
    <w:bookmarkStart w:id="0" w:name="m_4858448177920626982__Hlk144797847"/>
    <w:p w14:paraId="095228AE" w14:textId="7C446294" w:rsidR="00C958B2" w:rsidRDefault="00C958B2" w:rsidP="00563737">
      <w:pPr>
        <w:tabs>
          <w:tab w:val="left" w:pos="6524"/>
        </w:tabs>
        <w:jc w:val="both"/>
        <w:rPr>
          <w:rFonts w:ascii="Arial" w:hAnsi="Arial" w:cs="Arial"/>
          <w:color w:val="222222"/>
          <w:sz w:val="24"/>
          <w:szCs w:val="24"/>
          <w:shd w:val="clear" w:color="auto" w:fill="FFFFFF"/>
        </w:rPr>
      </w:pPr>
      <w:r>
        <w:rPr>
          <w:rFonts w:ascii="Arial" w:hAnsi="Arial" w:cs="Arial"/>
          <w:noProof/>
          <w:color w:val="222222"/>
          <w:sz w:val="24"/>
          <w:szCs w:val="24"/>
        </w:rPr>
        <mc:AlternateContent>
          <mc:Choice Requires="wps">
            <w:drawing>
              <wp:anchor distT="0" distB="0" distL="114300" distR="114300" simplePos="0" relativeHeight="251680768" behindDoc="0" locked="0" layoutInCell="1" allowOverlap="1" wp14:anchorId="25531096" wp14:editId="5793D7EE">
                <wp:simplePos x="0" y="0"/>
                <wp:positionH relativeFrom="column">
                  <wp:posOffset>-1905</wp:posOffset>
                </wp:positionH>
                <wp:positionV relativeFrom="paragraph">
                  <wp:posOffset>26035</wp:posOffset>
                </wp:positionV>
                <wp:extent cx="142875" cy="133350"/>
                <wp:effectExtent l="0" t="0" r="28575" b="19050"/>
                <wp:wrapNone/>
                <wp:docPr id="1999823407"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A3E3E" id="Rectangle 1" o:spid="_x0000_s1026" style="position:absolute;margin-left:-.15pt;margin-top:2.05pt;width:11.2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" filled="f" strokecolor="black [3213]" strokeweight="1.5pt"/>
            </w:pict>
          </mc:Fallback>
        </mc:AlternateContent>
      </w:r>
      <w:r>
        <w:rPr>
          <w:rFonts w:ascii="Arial" w:hAnsi="Arial" w:cs="Arial"/>
          <w:color w:val="222222"/>
          <w:sz w:val="24"/>
          <w:szCs w:val="24"/>
          <w:shd w:val="clear" w:color="auto" w:fill="FFFFFF"/>
        </w:rPr>
        <w:t xml:space="preserve">     </w:t>
      </w:r>
      <w:r w:rsidRPr="00C958B2">
        <w:rPr>
          <w:rFonts w:ascii="Arial" w:hAnsi="Arial" w:cs="Arial"/>
          <w:color w:val="222222"/>
          <w:sz w:val="24"/>
          <w:szCs w:val="24"/>
          <w:shd w:val="clear" w:color="auto" w:fill="FFFFFF"/>
        </w:rPr>
        <w:t>By checking this box, you agree to receive text messages from Domus informing you of upcoming events. Message &amp; data rates may apply. Message frequency will average 7-8 messages annually. Reply STOP to cancel.</w:t>
      </w:r>
      <w:bookmarkEnd w:id="0"/>
    </w:p>
    <w:p w14:paraId="01B497EC" w14:textId="77777777" w:rsidR="00C958B2" w:rsidRPr="00C958B2" w:rsidRDefault="00C958B2" w:rsidP="00563737">
      <w:pPr>
        <w:tabs>
          <w:tab w:val="left" w:pos="6524"/>
        </w:tabs>
        <w:jc w:val="both"/>
        <w:rPr>
          <w:rFonts w:ascii="Arial" w:hAnsi="Arial" w:cs="Arial"/>
          <w:sz w:val="24"/>
          <w:szCs w:val="24"/>
        </w:rPr>
      </w:pPr>
    </w:p>
    <w:p w14:paraId="400D5FBD"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p>
    <w:p w14:paraId="5C1EBDE2"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Participant Print Name</w:t>
      </w:r>
    </w:p>
    <w:p w14:paraId="22677A58" w14:textId="77777777" w:rsidR="00CB3308" w:rsidRPr="009331B0" w:rsidRDefault="00CB3308" w:rsidP="00563737">
      <w:pPr>
        <w:tabs>
          <w:tab w:val="left" w:pos="6524"/>
        </w:tabs>
        <w:jc w:val="both"/>
        <w:rPr>
          <w:rFonts w:ascii="Arial" w:hAnsi="Arial" w:cs="Arial"/>
          <w:sz w:val="24"/>
          <w:szCs w:val="24"/>
        </w:rPr>
      </w:pPr>
    </w:p>
    <w:p w14:paraId="76CD4361"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p>
    <w:p w14:paraId="3B9ED008" w14:textId="77777777" w:rsidR="00CB3308"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Participant Phone Number</w:t>
      </w:r>
    </w:p>
    <w:p w14:paraId="569F9D0B" w14:textId="77777777" w:rsidR="00895313" w:rsidRPr="009331B0" w:rsidRDefault="00895313" w:rsidP="00563737">
      <w:pPr>
        <w:tabs>
          <w:tab w:val="left" w:pos="6524"/>
        </w:tabs>
        <w:jc w:val="both"/>
        <w:rPr>
          <w:rFonts w:ascii="Arial" w:hAnsi="Arial" w:cs="Arial"/>
          <w:sz w:val="24"/>
          <w:szCs w:val="24"/>
        </w:rPr>
      </w:pPr>
    </w:p>
    <w:p w14:paraId="44589C8B" w14:textId="77777777" w:rsidR="00895313" w:rsidRPr="009331B0" w:rsidRDefault="000D4123" w:rsidP="00563737">
      <w:pPr>
        <w:tabs>
          <w:tab w:val="left" w:pos="6524"/>
        </w:tabs>
        <w:jc w:val="both"/>
        <w:rPr>
          <w:rFonts w:ascii="Arial" w:hAnsi="Arial" w:cs="Arial"/>
          <w:sz w:val="24"/>
          <w:szCs w:val="24"/>
        </w:rPr>
      </w:pPr>
      <w:r w:rsidRPr="009331B0">
        <w:rPr>
          <w:rFonts w:ascii="Arial" w:hAnsi="Arial" w:cs="Arial"/>
          <w:sz w:val="24"/>
          <w:szCs w:val="24"/>
        </w:rPr>
        <w:t>______________________________________________</w:t>
      </w:r>
      <w:r w:rsidRPr="009331B0">
        <w:rPr>
          <w:rFonts w:ascii="Arial" w:hAnsi="Arial" w:cs="Arial"/>
          <w:sz w:val="24"/>
          <w:szCs w:val="24"/>
        </w:rPr>
        <w:tab/>
      </w:r>
      <w:r w:rsidRPr="009331B0">
        <w:rPr>
          <w:rFonts w:ascii="Arial" w:hAnsi="Arial" w:cs="Arial"/>
          <w:sz w:val="24"/>
          <w:szCs w:val="24"/>
        </w:rPr>
        <w:tab/>
        <w:t>_________________</w:t>
      </w:r>
    </w:p>
    <w:p w14:paraId="0A977D1C" w14:textId="7F1B2D52" w:rsidR="00C958B2" w:rsidRDefault="000D4123" w:rsidP="00563737">
      <w:pPr>
        <w:tabs>
          <w:tab w:val="left" w:pos="6524"/>
        </w:tabs>
        <w:jc w:val="both"/>
        <w:rPr>
          <w:rFonts w:ascii="Arial" w:hAnsi="Arial" w:cs="Arial"/>
          <w:sz w:val="24"/>
          <w:szCs w:val="24"/>
        </w:rPr>
      </w:pPr>
      <w:r w:rsidRPr="009331B0">
        <w:rPr>
          <w:rFonts w:ascii="Arial" w:hAnsi="Arial" w:cs="Arial"/>
          <w:sz w:val="24"/>
          <w:szCs w:val="24"/>
        </w:rPr>
        <w:t xml:space="preserve">Family Advocate </w:t>
      </w:r>
      <w:r w:rsidR="00A018A7">
        <w:rPr>
          <w:rFonts w:ascii="Arial" w:hAnsi="Arial" w:cs="Arial"/>
          <w:sz w:val="24"/>
          <w:szCs w:val="24"/>
        </w:rPr>
        <w:t>Name</w:t>
      </w:r>
      <w:r w:rsidRPr="009331B0">
        <w:rPr>
          <w:rFonts w:ascii="Arial" w:hAnsi="Arial" w:cs="Arial"/>
          <w:sz w:val="24"/>
          <w:szCs w:val="24"/>
        </w:rPr>
        <w:tab/>
      </w:r>
      <w:r w:rsidRPr="009331B0">
        <w:rPr>
          <w:rFonts w:ascii="Arial" w:hAnsi="Arial" w:cs="Arial"/>
          <w:sz w:val="24"/>
          <w:szCs w:val="24"/>
        </w:rPr>
        <w:tab/>
      </w:r>
      <w:r w:rsidRPr="009331B0">
        <w:rPr>
          <w:rFonts w:ascii="Arial" w:hAnsi="Arial" w:cs="Arial"/>
          <w:sz w:val="24"/>
          <w:szCs w:val="24"/>
        </w:rPr>
        <w:tab/>
        <w:t xml:space="preserve">Date </w:t>
      </w:r>
    </w:p>
    <w:p w14:paraId="50A6A563" w14:textId="77777777" w:rsidR="00C958B2" w:rsidRDefault="00C958B2">
      <w:pPr>
        <w:spacing w:after="160" w:line="259" w:lineRule="auto"/>
        <w:rPr>
          <w:rFonts w:ascii="Arial" w:hAnsi="Arial" w:cs="Arial"/>
          <w:sz w:val="24"/>
          <w:szCs w:val="24"/>
        </w:rPr>
      </w:pPr>
      <w:r>
        <w:rPr>
          <w:rFonts w:ascii="Arial" w:hAnsi="Arial" w:cs="Arial"/>
          <w:sz w:val="24"/>
          <w:szCs w:val="24"/>
        </w:rPr>
        <w:br w:type="page"/>
      </w:r>
    </w:p>
    <w:p w14:paraId="11DDA54D" w14:textId="77777777" w:rsidR="00944623" w:rsidRPr="009331B0" w:rsidRDefault="00944623" w:rsidP="00563737">
      <w:pPr>
        <w:tabs>
          <w:tab w:val="left" w:pos="6524"/>
        </w:tabs>
        <w:jc w:val="both"/>
        <w:rPr>
          <w:rFonts w:ascii="Arial" w:hAnsi="Arial" w:cs="Arial"/>
          <w:sz w:val="24"/>
          <w:szCs w:val="24"/>
        </w:rPr>
      </w:pPr>
    </w:p>
    <w:p w14:paraId="60556763" w14:textId="34D016B9" w:rsidR="00944623" w:rsidRDefault="00C25062" w:rsidP="00944623">
      <w:pPr>
        <w:jc w:val="center"/>
        <w:rPr>
          <w:b/>
          <w:sz w:val="28"/>
          <w:szCs w:val="28"/>
        </w:rPr>
      </w:pPr>
      <w:r>
        <w:rPr>
          <w:rFonts w:ascii="Arial" w:hAnsi="Arial" w:cs="Arial"/>
          <w:noProof/>
          <w:sz w:val="24"/>
          <w:szCs w:val="24"/>
        </w:rPr>
        <w:drawing>
          <wp:inline distT="0" distB="0" distL="0" distR="0" wp14:anchorId="03ECABB4" wp14:editId="2983D17D">
            <wp:extent cx="2962275" cy="752475"/>
            <wp:effectExtent l="19050" t="0" r="9525" b="0"/>
            <wp:docPr id="4"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7E80B5A2" w14:textId="061CB09D" w:rsidR="00586371" w:rsidRPr="006878D5" w:rsidRDefault="000D4123" w:rsidP="00C25062">
      <w:pPr>
        <w:jc w:val="center"/>
        <w:rPr>
          <w:rFonts w:ascii="Arial" w:hAnsi="Arial" w:cs="Arial"/>
          <w:b/>
          <w:sz w:val="24"/>
          <w:szCs w:val="24"/>
        </w:rPr>
      </w:pPr>
      <w:r w:rsidRPr="006878D5">
        <w:rPr>
          <w:rFonts w:ascii="Arial" w:hAnsi="Arial" w:cs="Arial"/>
          <w:b/>
          <w:sz w:val="24"/>
          <w:szCs w:val="24"/>
        </w:rPr>
        <w:t>Driver Parent</w:t>
      </w:r>
      <w:r w:rsidR="00DA1661" w:rsidRPr="006878D5">
        <w:rPr>
          <w:rFonts w:ascii="Arial" w:hAnsi="Arial" w:cs="Arial"/>
          <w:b/>
          <w:sz w:val="24"/>
          <w:szCs w:val="24"/>
        </w:rPr>
        <w:t>/Guardian</w:t>
      </w:r>
      <w:r w:rsidRPr="006878D5">
        <w:rPr>
          <w:rFonts w:ascii="Arial" w:hAnsi="Arial" w:cs="Arial"/>
          <w:b/>
          <w:sz w:val="24"/>
          <w:szCs w:val="24"/>
        </w:rPr>
        <w:t xml:space="preserve"> Release</w:t>
      </w:r>
    </w:p>
    <w:p w14:paraId="2AC50116" w14:textId="06648B9B" w:rsidR="00FB6A86" w:rsidRPr="006878D5" w:rsidRDefault="00E0077B" w:rsidP="00586371">
      <w:pPr>
        <w:jc w:val="center"/>
        <w:rPr>
          <w:rFonts w:ascii="Arial" w:hAnsi="Arial" w:cs="Arial"/>
          <w:b/>
          <w:sz w:val="24"/>
          <w:szCs w:val="24"/>
        </w:rPr>
      </w:pPr>
      <w:r w:rsidRPr="006878D5">
        <w:rPr>
          <w:rFonts w:ascii="Arial" w:hAnsi="Arial" w:cs="Arial"/>
          <w:b/>
          <w:sz w:val="24"/>
          <w:szCs w:val="24"/>
        </w:rPr>
        <w:t>Domus Knights</w:t>
      </w:r>
      <w:r w:rsidR="00200332">
        <w:rPr>
          <w:rFonts w:ascii="Arial" w:hAnsi="Arial" w:cs="Arial"/>
          <w:b/>
          <w:sz w:val="24"/>
          <w:szCs w:val="24"/>
        </w:rPr>
        <w:t>/</w:t>
      </w:r>
      <w:r w:rsidR="004F4706" w:rsidRPr="006878D5">
        <w:rPr>
          <w:rFonts w:ascii="Arial" w:hAnsi="Arial" w:cs="Arial"/>
          <w:b/>
          <w:sz w:val="24"/>
          <w:szCs w:val="24"/>
        </w:rPr>
        <w:t xml:space="preserve">Domus Vikings </w:t>
      </w:r>
      <w:r w:rsidR="000D4123" w:rsidRPr="006878D5">
        <w:rPr>
          <w:rFonts w:ascii="Arial" w:hAnsi="Arial" w:cs="Arial"/>
          <w:b/>
          <w:sz w:val="24"/>
          <w:szCs w:val="24"/>
        </w:rPr>
        <w:t>Program</w:t>
      </w:r>
      <w:r w:rsidR="004F4706" w:rsidRPr="006878D5">
        <w:rPr>
          <w:rFonts w:ascii="Arial" w:hAnsi="Arial" w:cs="Arial"/>
          <w:b/>
          <w:sz w:val="24"/>
          <w:szCs w:val="24"/>
        </w:rPr>
        <w:t>s</w:t>
      </w:r>
    </w:p>
    <w:p w14:paraId="62C77EEF" w14:textId="77777777" w:rsidR="00586371" w:rsidRPr="006878D5" w:rsidRDefault="00586371" w:rsidP="00586371">
      <w:pPr>
        <w:rPr>
          <w:rFonts w:ascii="Arial" w:hAnsi="Arial" w:cs="Arial"/>
          <w:sz w:val="24"/>
          <w:szCs w:val="24"/>
        </w:rPr>
      </w:pPr>
    </w:p>
    <w:p w14:paraId="1A5D7DC7" w14:textId="77777777" w:rsidR="00586371" w:rsidRPr="006878D5" w:rsidRDefault="00586371" w:rsidP="00586371">
      <w:pPr>
        <w:rPr>
          <w:rFonts w:ascii="Arial" w:hAnsi="Arial" w:cs="Arial"/>
          <w:sz w:val="24"/>
          <w:szCs w:val="24"/>
        </w:rPr>
      </w:pPr>
    </w:p>
    <w:p w14:paraId="0FAF04CD" w14:textId="331B4335" w:rsidR="00586371" w:rsidRPr="00C25062" w:rsidRDefault="000D4123" w:rsidP="00586371">
      <w:pPr>
        <w:rPr>
          <w:rFonts w:ascii="Arial" w:hAnsi="Arial" w:cs="Arial"/>
        </w:rPr>
      </w:pPr>
      <w:r w:rsidRPr="00C25062">
        <w:rPr>
          <w:rFonts w:ascii="Arial" w:hAnsi="Arial" w:cs="Arial"/>
        </w:rPr>
        <w:t xml:space="preserve">I </w:t>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rPr>
        <w:t>, give permission for my child to be transported in a motor vehicle driven by a</w:t>
      </w:r>
      <w:r w:rsidR="006878D5" w:rsidRPr="00C25062">
        <w:rPr>
          <w:rFonts w:ascii="Arial" w:hAnsi="Arial" w:cs="Arial"/>
        </w:rPr>
        <w:t xml:space="preserve"> </w:t>
      </w:r>
      <w:r w:rsidRPr="00C25062">
        <w:rPr>
          <w:rFonts w:ascii="Arial" w:hAnsi="Arial" w:cs="Arial"/>
        </w:rPr>
        <w:t xml:space="preserve">Domus Kids staff member. I understand that my child is expected to follow all applicable laws regarding riding in a motor vehicle and is expected to follow the directions provided by the driver and/or other adult.  </w:t>
      </w:r>
    </w:p>
    <w:p w14:paraId="4857E737" w14:textId="77777777" w:rsidR="00586371" w:rsidRPr="00C25062" w:rsidRDefault="00586371" w:rsidP="00586371">
      <w:pPr>
        <w:rPr>
          <w:rFonts w:ascii="Arial" w:hAnsi="Arial" w:cs="Arial"/>
        </w:rPr>
      </w:pPr>
    </w:p>
    <w:p w14:paraId="6F4E1267" w14:textId="77777777" w:rsidR="00586371" w:rsidRPr="00C25062" w:rsidRDefault="000D4123" w:rsidP="00586371">
      <w:pPr>
        <w:rPr>
          <w:rFonts w:ascii="Arial" w:hAnsi="Arial" w:cs="Arial"/>
        </w:rPr>
      </w:pPr>
      <w:r w:rsidRPr="00C25062">
        <w:rPr>
          <w:rFonts w:ascii="Arial" w:hAnsi="Arial" w:cs="Arial"/>
        </w:rPr>
        <w:t xml:space="preserve">I have read, understand, and discussed with my child that: </w:t>
      </w:r>
    </w:p>
    <w:p w14:paraId="2124E910" w14:textId="4B54AA1A" w:rsidR="00586371" w:rsidRPr="00C25062" w:rsidRDefault="000D4123" w:rsidP="00586371">
      <w:pPr>
        <w:numPr>
          <w:ilvl w:val="0"/>
          <w:numId w:val="1"/>
        </w:numPr>
        <w:rPr>
          <w:rFonts w:ascii="Arial" w:hAnsi="Arial" w:cs="Arial"/>
        </w:rPr>
      </w:pPr>
      <w:r w:rsidRPr="00C25062">
        <w:rPr>
          <w:rFonts w:ascii="Arial" w:hAnsi="Arial" w:cs="Arial"/>
        </w:rPr>
        <w:t xml:space="preserve">They will be traveling in a motor vehicle driven by an </w:t>
      </w:r>
      <w:r w:rsidR="00D646D1" w:rsidRPr="00C25062">
        <w:rPr>
          <w:rFonts w:ascii="Arial" w:hAnsi="Arial" w:cs="Arial"/>
        </w:rPr>
        <w:t>adult,</w:t>
      </w:r>
      <w:r w:rsidRPr="00C25062">
        <w:rPr>
          <w:rFonts w:ascii="Arial" w:hAnsi="Arial" w:cs="Arial"/>
        </w:rPr>
        <w:t xml:space="preserve"> and they are to wear their seatbelt while </w:t>
      </w:r>
      <w:proofErr w:type="gramStart"/>
      <w:r w:rsidRPr="00C25062">
        <w:rPr>
          <w:rFonts w:ascii="Arial" w:hAnsi="Arial" w:cs="Arial"/>
        </w:rPr>
        <w:t>traveling;</w:t>
      </w:r>
      <w:proofErr w:type="gramEnd"/>
      <w:r w:rsidRPr="00C25062">
        <w:rPr>
          <w:rFonts w:ascii="Arial" w:hAnsi="Arial" w:cs="Arial"/>
        </w:rPr>
        <w:t xml:space="preserve"> </w:t>
      </w:r>
    </w:p>
    <w:p w14:paraId="200DD72B" w14:textId="7B0D7D14" w:rsidR="00586371" w:rsidRPr="00C25062" w:rsidRDefault="000D4123" w:rsidP="00586371">
      <w:pPr>
        <w:numPr>
          <w:ilvl w:val="0"/>
          <w:numId w:val="1"/>
        </w:numPr>
        <w:rPr>
          <w:rFonts w:ascii="Arial" w:hAnsi="Arial" w:cs="Arial"/>
        </w:rPr>
      </w:pPr>
      <w:r w:rsidRPr="00C25062">
        <w:rPr>
          <w:rFonts w:ascii="Arial" w:hAnsi="Arial" w:cs="Arial"/>
        </w:rPr>
        <w:t xml:space="preserve">They are expected to respect each other, the vehicles they ride in, and the people they travel </w:t>
      </w:r>
      <w:r w:rsidR="006752E6" w:rsidRPr="00C25062">
        <w:rPr>
          <w:rFonts w:ascii="Arial" w:hAnsi="Arial" w:cs="Arial"/>
        </w:rPr>
        <w:t>with.</w:t>
      </w:r>
    </w:p>
    <w:p w14:paraId="4E04439E" w14:textId="24C29FB0" w:rsidR="00586371" w:rsidRPr="00C25062" w:rsidRDefault="000D4123" w:rsidP="00586371">
      <w:pPr>
        <w:numPr>
          <w:ilvl w:val="0"/>
          <w:numId w:val="1"/>
        </w:numPr>
        <w:rPr>
          <w:rFonts w:ascii="Arial" w:hAnsi="Arial" w:cs="Arial"/>
        </w:rPr>
      </w:pPr>
      <w:r w:rsidRPr="00C25062">
        <w:rPr>
          <w:rFonts w:ascii="Arial" w:hAnsi="Arial" w:cs="Arial"/>
        </w:rPr>
        <w:t xml:space="preserve">Riding in a motor vehicle may result in personal injuries or death from wrecks, collisions or acts by riders, other drivers, or </w:t>
      </w:r>
      <w:r w:rsidR="006752E6" w:rsidRPr="00C25062">
        <w:rPr>
          <w:rFonts w:ascii="Arial" w:hAnsi="Arial" w:cs="Arial"/>
        </w:rPr>
        <w:t>objects.</w:t>
      </w:r>
      <w:r w:rsidRPr="00C25062">
        <w:rPr>
          <w:rFonts w:ascii="Arial" w:hAnsi="Arial" w:cs="Arial"/>
        </w:rPr>
        <w:t xml:space="preserve"> </w:t>
      </w:r>
    </w:p>
    <w:p w14:paraId="14A2EAAE" w14:textId="77777777" w:rsidR="00586371" w:rsidRPr="00C25062" w:rsidRDefault="000D4123" w:rsidP="00586371">
      <w:pPr>
        <w:numPr>
          <w:ilvl w:val="0"/>
          <w:numId w:val="1"/>
        </w:numPr>
        <w:rPr>
          <w:rFonts w:ascii="Arial" w:hAnsi="Arial" w:cs="Arial"/>
        </w:rPr>
      </w:pPr>
      <w:r w:rsidRPr="00C25062">
        <w:rPr>
          <w:rFonts w:ascii="Arial" w:hAnsi="Arial" w:cs="Arial"/>
        </w:rPr>
        <w:t xml:space="preserve">They are to remain in their seats and not be disruptive to the driver of the vehicle. </w:t>
      </w:r>
    </w:p>
    <w:p w14:paraId="4911C65D" w14:textId="77777777" w:rsidR="00586371" w:rsidRPr="00C25062" w:rsidRDefault="00586371" w:rsidP="00586371">
      <w:pPr>
        <w:rPr>
          <w:rFonts w:ascii="Arial" w:hAnsi="Arial" w:cs="Arial"/>
        </w:rPr>
      </w:pPr>
    </w:p>
    <w:p w14:paraId="49F3BD9E" w14:textId="77777777" w:rsidR="00586371" w:rsidRPr="00C25062" w:rsidRDefault="000D4123" w:rsidP="00586371">
      <w:pPr>
        <w:rPr>
          <w:rFonts w:ascii="Arial" w:hAnsi="Arial" w:cs="Arial"/>
        </w:rPr>
      </w:pPr>
      <w:r w:rsidRPr="00C25062">
        <w:rPr>
          <w:rFonts w:ascii="Arial" w:hAnsi="Arial" w:cs="Arial"/>
        </w:rPr>
        <w:t xml:space="preserve">I recognize that by participating in this activity, as with any activity involving motor vehicle transportation, my child may risk personal injury or permanent loss.  I hereby attest and verify that I have been advised of the potential risks, that I have full knowledge of the risks involved in this activity, and that I assume any expenses that may be incurred in the event of an accident, illness, or other incapacity, regardless of whether I have authorized such expenses. </w:t>
      </w:r>
    </w:p>
    <w:p w14:paraId="26BE3C74" w14:textId="77777777" w:rsidR="00586371" w:rsidRPr="00C25062" w:rsidRDefault="00586371" w:rsidP="00586371">
      <w:pPr>
        <w:rPr>
          <w:rFonts w:ascii="Arial" w:hAnsi="Arial" w:cs="Arial"/>
        </w:rPr>
      </w:pPr>
    </w:p>
    <w:p w14:paraId="6B21F0C0" w14:textId="77777777" w:rsidR="00586371" w:rsidRPr="00C25062" w:rsidRDefault="000D4123" w:rsidP="00586371">
      <w:pPr>
        <w:rPr>
          <w:rFonts w:ascii="Arial" w:hAnsi="Arial" w:cs="Arial"/>
        </w:rPr>
      </w:pPr>
      <w:r w:rsidRPr="00C25062">
        <w:rPr>
          <w:rFonts w:ascii="Arial" w:hAnsi="Arial" w:cs="Arial"/>
        </w:rPr>
        <w:t xml:space="preserve">As a condition for the transportation received, I, for myself, my child, my executors and assigns, further agree to release and forever discharge Domus, its Board of Trustees, and their agents, officers, employees and volunteers from any claim that I might have myself or that I could bring on my child’s behalf with regard to any damages, demands or actions whatsoever, including those based on negligence, in any manner arising out of this transportation.  I have read this entire waiver and permission form, fully understand it, and agree to be legally bound by its terms. </w:t>
      </w:r>
    </w:p>
    <w:p w14:paraId="101DE1F3" w14:textId="77777777" w:rsidR="00586371" w:rsidRPr="00C25062" w:rsidRDefault="00586371" w:rsidP="00586371">
      <w:pPr>
        <w:rPr>
          <w:rFonts w:ascii="Arial" w:hAnsi="Arial" w:cs="Arial"/>
        </w:rPr>
      </w:pPr>
    </w:p>
    <w:p w14:paraId="6571E5D7" w14:textId="77777777" w:rsidR="00586371" w:rsidRPr="00C25062" w:rsidRDefault="000D4123" w:rsidP="00586371">
      <w:pPr>
        <w:rPr>
          <w:rFonts w:ascii="Arial" w:hAnsi="Arial" w:cs="Arial"/>
          <w:u w:val="single"/>
        </w:rPr>
      </w:pP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u w:val="single"/>
        </w:rPr>
        <w:tab/>
      </w:r>
      <w:r w:rsidRPr="00C25062">
        <w:rPr>
          <w:rFonts w:ascii="Arial" w:hAnsi="Arial" w:cs="Arial"/>
        </w:rPr>
        <w:tab/>
      </w:r>
      <w:r w:rsidRPr="00C25062">
        <w:rPr>
          <w:rFonts w:ascii="Arial" w:hAnsi="Arial" w:cs="Arial"/>
        </w:rPr>
        <w:tab/>
      </w:r>
      <w:r w:rsidRPr="00C25062">
        <w:rPr>
          <w:rFonts w:ascii="Arial" w:hAnsi="Arial" w:cs="Arial"/>
          <w:u w:val="single"/>
        </w:rPr>
        <w:tab/>
      </w:r>
      <w:r w:rsidRPr="00C25062">
        <w:rPr>
          <w:rFonts w:ascii="Arial" w:hAnsi="Arial" w:cs="Arial"/>
          <w:u w:val="single"/>
        </w:rPr>
        <w:tab/>
      </w:r>
    </w:p>
    <w:p w14:paraId="5D8B5CA5" w14:textId="77777777" w:rsidR="00586371" w:rsidRPr="00C25062" w:rsidRDefault="000D4123" w:rsidP="00586371">
      <w:pPr>
        <w:rPr>
          <w:rFonts w:ascii="Arial" w:hAnsi="Arial" w:cs="Arial"/>
        </w:rPr>
      </w:pPr>
      <w:r w:rsidRPr="00C25062">
        <w:rPr>
          <w:rFonts w:ascii="Arial" w:hAnsi="Arial" w:cs="Arial"/>
        </w:rPr>
        <w:t xml:space="preserve">Parent/Guardian Name (please print legibly):  </w:t>
      </w:r>
      <w:r w:rsidRPr="00C25062">
        <w:rPr>
          <w:rFonts w:ascii="Arial" w:hAnsi="Arial" w:cs="Arial"/>
        </w:rPr>
        <w:tab/>
      </w:r>
      <w:r w:rsidRPr="00C25062">
        <w:rPr>
          <w:rFonts w:ascii="Arial" w:hAnsi="Arial" w:cs="Arial"/>
        </w:rPr>
        <w:tab/>
      </w:r>
      <w:r w:rsidRPr="00C25062">
        <w:rPr>
          <w:rFonts w:ascii="Arial" w:hAnsi="Arial" w:cs="Arial"/>
        </w:rPr>
        <w:tab/>
      </w:r>
      <w:r w:rsidRPr="00C25062">
        <w:rPr>
          <w:rFonts w:ascii="Arial" w:hAnsi="Arial" w:cs="Arial"/>
        </w:rPr>
        <w:tab/>
      </w:r>
      <w:r w:rsidRPr="00C25062">
        <w:rPr>
          <w:rFonts w:ascii="Arial" w:hAnsi="Arial" w:cs="Arial"/>
        </w:rPr>
        <w:tab/>
        <w:t>Date</w:t>
      </w:r>
    </w:p>
    <w:p w14:paraId="466E033A" w14:textId="77777777" w:rsidR="00586371" w:rsidRPr="00C25062" w:rsidRDefault="00586371" w:rsidP="00586371">
      <w:pPr>
        <w:rPr>
          <w:rFonts w:ascii="Arial" w:hAnsi="Arial" w:cs="Arial"/>
        </w:rPr>
      </w:pPr>
    </w:p>
    <w:p w14:paraId="057EA762" w14:textId="77777777" w:rsidR="00586371" w:rsidRPr="00C25062" w:rsidRDefault="000D4123" w:rsidP="00586371">
      <w:pPr>
        <w:tabs>
          <w:tab w:val="left" w:pos="5580"/>
        </w:tabs>
        <w:rPr>
          <w:rFonts w:ascii="Arial" w:hAnsi="Arial" w:cs="Arial"/>
          <w:u w:val="single"/>
        </w:rPr>
      </w:pPr>
      <w:r w:rsidRPr="00C25062">
        <w:rPr>
          <w:rFonts w:ascii="Arial" w:hAnsi="Arial" w:cs="Arial"/>
          <w:u w:val="single"/>
        </w:rPr>
        <w:tab/>
      </w:r>
      <w:r w:rsidRPr="00C25062">
        <w:rPr>
          <w:rFonts w:ascii="Arial" w:hAnsi="Arial" w:cs="Arial"/>
          <w:u w:val="single"/>
        </w:rPr>
        <w:tab/>
      </w:r>
    </w:p>
    <w:p w14:paraId="66E80FE0" w14:textId="77777777" w:rsidR="00586371" w:rsidRPr="00C25062" w:rsidRDefault="000D4123" w:rsidP="00586371">
      <w:pPr>
        <w:rPr>
          <w:rFonts w:ascii="Arial" w:hAnsi="Arial" w:cs="Arial"/>
        </w:rPr>
      </w:pPr>
      <w:r w:rsidRPr="00C25062">
        <w:rPr>
          <w:rFonts w:ascii="Arial" w:hAnsi="Arial" w:cs="Arial"/>
          <w:highlight w:val="yellow"/>
        </w:rPr>
        <w:t>Parent/Guardian Signature</w:t>
      </w:r>
    </w:p>
    <w:p w14:paraId="6FB5E3D5" w14:textId="77777777" w:rsidR="00586371" w:rsidRPr="00C25062" w:rsidRDefault="00586371" w:rsidP="00586371">
      <w:pPr>
        <w:rPr>
          <w:rFonts w:ascii="Arial" w:hAnsi="Arial" w:cs="Arial"/>
        </w:rPr>
      </w:pPr>
    </w:p>
    <w:p w14:paraId="2FF24BF4" w14:textId="77777777" w:rsidR="00586371" w:rsidRPr="00C25062" w:rsidRDefault="000D4123" w:rsidP="00586371">
      <w:pPr>
        <w:rPr>
          <w:rFonts w:ascii="Arial" w:hAnsi="Arial" w:cs="Arial"/>
          <w:b/>
        </w:rPr>
      </w:pPr>
      <w:r w:rsidRPr="00C25062">
        <w:rPr>
          <w:rFonts w:ascii="Arial" w:hAnsi="Arial" w:cs="Arial"/>
          <w:b/>
        </w:rPr>
        <w:t>_______________________________________________</w:t>
      </w:r>
    </w:p>
    <w:p w14:paraId="7D58A6EE" w14:textId="29AFA34D" w:rsidR="00586371" w:rsidRPr="00C25062" w:rsidRDefault="006878D5" w:rsidP="00586371">
      <w:pPr>
        <w:rPr>
          <w:rFonts w:ascii="Arial" w:hAnsi="Arial" w:cs="Arial"/>
        </w:rPr>
      </w:pPr>
      <w:r w:rsidRPr="00C25062">
        <w:rPr>
          <w:rFonts w:ascii="Arial" w:hAnsi="Arial" w:cs="Arial"/>
        </w:rPr>
        <w:t>Family Advocate</w:t>
      </w:r>
      <w:r w:rsidR="000D4123" w:rsidRPr="00C25062">
        <w:rPr>
          <w:rFonts w:ascii="Arial" w:hAnsi="Arial" w:cs="Arial"/>
        </w:rPr>
        <w:t xml:space="preserve"> Name (please print legibly)</w:t>
      </w:r>
    </w:p>
    <w:p w14:paraId="4D08E9C1" w14:textId="77777777" w:rsidR="00586371" w:rsidRPr="00C25062" w:rsidRDefault="00586371" w:rsidP="00586371">
      <w:pPr>
        <w:rPr>
          <w:rFonts w:ascii="Arial" w:hAnsi="Arial" w:cs="Arial"/>
        </w:rPr>
      </w:pPr>
    </w:p>
    <w:p w14:paraId="69FC5D2A" w14:textId="77777777" w:rsidR="00586371" w:rsidRPr="00C25062" w:rsidRDefault="000D4123" w:rsidP="00586371">
      <w:pPr>
        <w:rPr>
          <w:rFonts w:ascii="Arial" w:hAnsi="Arial" w:cs="Arial"/>
        </w:rPr>
      </w:pPr>
      <w:r w:rsidRPr="00C25062">
        <w:rPr>
          <w:rFonts w:ascii="Arial" w:hAnsi="Arial" w:cs="Arial"/>
        </w:rPr>
        <w:t>_______________________________________________</w:t>
      </w:r>
    </w:p>
    <w:p w14:paraId="118EFC1D" w14:textId="35BBCD51" w:rsidR="00586371" w:rsidRPr="00C25062" w:rsidRDefault="006878D5" w:rsidP="00586371">
      <w:pPr>
        <w:rPr>
          <w:rFonts w:ascii="Arial" w:hAnsi="Arial" w:cs="Arial"/>
        </w:rPr>
      </w:pPr>
      <w:r w:rsidRPr="001A17FB">
        <w:rPr>
          <w:rFonts w:ascii="Arial" w:hAnsi="Arial" w:cs="Arial"/>
        </w:rPr>
        <w:t xml:space="preserve">Family Advocate </w:t>
      </w:r>
      <w:r w:rsidR="000D4123" w:rsidRPr="001A17FB">
        <w:rPr>
          <w:rFonts w:ascii="Arial" w:hAnsi="Arial" w:cs="Arial"/>
        </w:rPr>
        <w:t>Signature</w:t>
      </w:r>
    </w:p>
    <w:p w14:paraId="356A8E92" w14:textId="77777777" w:rsidR="00586371" w:rsidRPr="00C25062" w:rsidRDefault="00586371" w:rsidP="00944623">
      <w:pPr>
        <w:rPr>
          <w:rFonts w:ascii="Arial" w:hAnsi="Arial" w:cs="Arial"/>
        </w:rPr>
      </w:pPr>
    </w:p>
    <w:p w14:paraId="53EC4D0E" w14:textId="77777777" w:rsidR="00944623" w:rsidRPr="00C25062" w:rsidRDefault="00944623" w:rsidP="00944623">
      <w:pPr>
        <w:rPr>
          <w:rFonts w:ascii="Arial" w:hAnsi="Arial" w:cs="Arial"/>
        </w:rPr>
      </w:pPr>
    </w:p>
    <w:p w14:paraId="2B550002" w14:textId="77777777" w:rsidR="00990CAB" w:rsidRPr="00C25062" w:rsidRDefault="000D4123" w:rsidP="00990CAB">
      <w:pPr>
        <w:shd w:val="clear" w:color="auto" w:fill="333333"/>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vanish/>
        </w:rPr>
      </w:pPr>
      <w:r w:rsidRPr="00C25062">
        <w:rPr>
          <w:rFonts w:ascii="Arial" w:eastAsia="Times New Roman" w:hAnsi="Arial" w:cs="Arial"/>
          <w:noProof/>
          <w:vanish/>
        </w:rPr>
        <w:drawing>
          <wp:inline distT="0" distB="0" distL="0" distR="0" wp14:anchorId="45A8EFA1" wp14:editId="7CFDD21F">
            <wp:extent cx="762000" cy="762000"/>
            <wp:effectExtent l="0" t="0" r="0" b="0"/>
            <wp:docPr id="2" name="loadingWheel" descr="https://cfl.dropboxstatic.com/static/images/icons/spinner-blue-overl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adingWheel" descr="https://cfl.dropboxstatic.com/static/images/icons/spinner-blue-overlay.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inline>
        </w:drawing>
      </w:r>
    </w:p>
    <w:p w14:paraId="76EE121B" w14:textId="77777777" w:rsidR="00E74CA5" w:rsidRPr="00C25062" w:rsidRDefault="00E74CA5" w:rsidP="003A60C6">
      <w:pPr>
        <w:rPr>
          <w:rFonts w:ascii="Arial" w:eastAsia="Times New Roman" w:hAnsi="Arial" w:cs="Arial"/>
        </w:rPr>
      </w:pPr>
    </w:p>
    <w:p w14:paraId="26399DA8" w14:textId="77777777" w:rsidR="00E74CA5" w:rsidRPr="006878D5" w:rsidRDefault="00E74CA5" w:rsidP="00990CAB">
      <w:pPr>
        <w:jc w:val="center"/>
        <w:rPr>
          <w:rFonts w:ascii="Arial" w:eastAsia="Times New Roman" w:hAnsi="Arial" w:cs="Arial"/>
          <w:sz w:val="24"/>
          <w:szCs w:val="24"/>
        </w:rPr>
      </w:pPr>
    </w:p>
    <w:p w14:paraId="44325F5F" w14:textId="77777777" w:rsidR="00F475E7" w:rsidRDefault="00F475E7" w:rsidP="00990CAB">
      <w:pPr>
        <w:jc w:val="center"/>
        <w:rPr>
          <w:rFonts w:ascii="Arial" w:eastAsia="Times New Roman" w:hAnsi="Arial" w:cs="Arial"/>
          <w:sz w:val="24"/>
          <w:szCs w:val="24"/>
        </w:rPr>
      </w:pPr>
    </w:p>
    <w:p w14:paraId="16327FE1" w14:textId="77777777" w:rsidR="00F475E7" w:rsidRDefault="00F475E7" w:rsidP="00990CAB">
      <w:pPr>
        <w:jc w:val="center"/>
        <w:rPr>
          <w:rFonts w:ascii="Arial" w:eastAsia="Times New Roman" w:hAnsi="Arial" w:cs="Arial"/>
          <w:sz w:val="24"/>
          <w:szCs w:val="24"/>
        </w:rPr>
      </w:pPr>
    </w:p>
    <w:p w14:paraId="55BDFFD5" w14:textId="77777777" w:rsidR="00F475E7" w:rsidRDefault="00F475E7" w:rsidP="00990CAB">
      <w:pPr>
        <w:jc w:val="center"/>
        <w:rPr>
          <w:rFonts w:ascii="Arial" w:eastAsia="Times New Roman" w:hAnsi="Arial" w:cs="Arial"/>
          <w:sz w:val="24"/>
          <w:szCs w:val="24"/>
        </w:rPr>
      </w:pPr>
    </w:p>
    <w:p w14:paraId="44515364" w14:textId="2A609196" w:rsidR="006878D5" w:rsidRPr="006878D5" w:rsidRDefault="00C25062" w:rsidP="00990CAB">
      <w:pPr>
        <w:jc w:val="center"/>
        <w:rPr>
          <w:rFonts w:ascii="Arial" w:eastAsia="Times New Roman" w:hAnsi="Arial" w:cs="Arial"/>
          <w:sz w:val="24"/>
          <w:szCs w:val="24"/>
        </w:rPr>
      </w:pPr>
      <w:r>
        <w:rPr>
          <w:rFonts w:ascii="Arial" w:hAnsi="Arial" w:cs="Arial"/>
          <w:noProof/>
          <w:sz w:val="24"/>
          <w:szCs w:val="24"/>
        </w:rPr>
        <w:lastRenderedPageBreak/>
        <w:drawing>
          <wp:inline distT="0" distB="0" distL="0" distR="0" wp14:anchorId="73460626" wp14:editId="6066D4B1">
            <wp:extent cx="2962275" cy="752475"/>
            <wp:effectExtent l="19050" t="0" r="9525" b="0"/>
            <wp:docPr id="9" name="Image 0" descr="Do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s logo.png"/>
                    <pic:cNvPicPr/>
                  </pic:nvPicPr>
                  <pic:blipFill>
                    <a:blip r:embed="rId8"/>
                    <a:stretch>
                      <a:fillRect/>
                    </a:stretch>
                  </pic:blipFill>
                  <pic:spPr>
                    <a:xfrm>
                      <a:off x="0" y="0"/>
                      <a:ext cx="2962275" cy="752475"/>
                    </a:xfrm>
                    <a:prstGeom prst="rect">
                      <a:avLst/>
                    </a:prstGeom>
                  </pic:spPr>
                </pic:pic>
              </a:graphicData>
            </a:graphic>
          </wp:inline>
        </w:drawing>
      </w:r>
    </w:p>
    <w:p w14:paraId="260E7CA1" w14:textId="4EB965A6" w:rsidR="00FC15B4" w:rsidRDefault="00FC15B4" w:rsidP="00FC15B4">
      <w:pPr>
        <w:jc w:val="center"/>
        <w:rPr>
          <w:rFonts w:ascii="Tw Cen MT" w:hAnsi="Tw Cen MT"/>
          <w:b/>
          <w:bCs/>
        </w:rPr>
      </w:pPr>
    </w:p>
    <w:p w14:paraId="14CFFF70" w14:textId="77777777" w:rsidR="00FC15B4" w:rsidRDefault="00FC15B4" w:rsidP="00FC15B4">
      <w:pPr>
        <w:jc w:val="both"/>
        <w:rPr>
          <w:rFonts w:ascii="Tw Cen MT" w:hAnsi="Tw Cen MT"/>
          <w:b/>
          <w:bCs/>
        </w:rPr>
      </w:pPr>
    </w:p>
    <w:p w14:paraId="0A872217" w14:textId="77777777" w:rsidR="00FC15B4" w:rsidRDefault="00FC15B4" w:rsidP="00FC15B4">
      <w:pPr>
        <w:jc w:val="both"/>
        <w:rPr>
          <w:rFonts w:ascii="Tw Cen MT" w:hAnsi="Tw Cen MT"/>
          <w:b/>
          <w:bCs/>
        </w:rPr>
      </w:pPr>
    </w:p>
    <w:p w14:paraId="7D337AE2" w14:textId="572E69A7" w:rsidR="00FC15B4" w:rsidRPr="00C25062" w:rsidRDefault="000D4123" w:rsidP="00FC15B4">
      <w:pPr>
        <w:jc w:val="both"/>
        <w:rPr>
          <w:rFonts w:ascii="Arial" w:hAnsi="Arial" w:cs="Arial"/>
          <w:b/>
          <w:bCs/>
          <w:sz w:val="24"/>
          <w:szCs w:val="24"/>
        </w:rPr>
      </w:pPr>
      <w:r w:rsidRPr="00C25062">
        <w:rPr>
          <w:rFonts w:ascii="Arial" w:hAnsi="Arial" w:cs="Arial"/>
          <w:b/>
          <w:bCs/>
          <w:sz w:val="24"/>
          <w:szCs w:val="24"/>
        </w:rPr>
        <w:t xml:space="preserve">PARTICIPANT PHOTOGRAPH/VIDEO RELEASE FOR </w:t>
      </w:r>
      <w:r w:rsidR="00E0077B" w:rsidRPr="00C25062">
        <w:rPr>
          <w:rFonts w:ascii="Arial" w:hAnsi="Arial" w:cs="Arial"/>
          <w:b/>
          <w:bCs/>
          <w:sz w:val="24"/>
          <w:szCs w:val="24"/>
        </w:rPr>
        <w:t>DOMUS KNIGHTS</w:t>
      </w:r>
      <w:r w:rsidR="003512A1">
        <w:rPr>
          <w:rFonts w:ascii="Arial" w:hAnsi="Arial" w:cs="Arial"/>
          <w:b/>
          <w:bCs/>
          <w:sz w:val="24"/>
          <w:szCs w:val="24"/>
        </w:rPr>
        <w:t>/</w:t>
      </w:r>
      <w:r w:rsidR="00C25062">
        <w:rPr>
          <w:rFonts w:ascii="Arial" w:hAnsi="Arial" w:cs="Arial"/>
          <w:b/>
          <w:bCs/>
          <w:sz w:val="24"/>
          <w:szCs w:val="24"/>
        </w:rPr>
        <w:t>DOMUS VIKINGS</w:t>
      </w:r>
      <w:r w:rsidRPr="00C25062">
        <w:rPr>
          <w:rFonts w:ascii="Arial" w:hAnsi="Arial" w:cs="Arial"/>
          <w:b/>
          <w:bCs/>
          <w:sz w:val="24"/>
          <w:szCs w:val="24"/>
        </w:rPr>
        <w:t xml:space="preserve"> PROGRAM</w:t>
      </w:r>
      <w:r w:rsidR="00C25062">
        <w:rPr>
          <w:rFonts w:ascii="Arial" w:hAnsi="Arial" w:cs="Arial"/>
          <w:b/>
          <w:bCs/>
          <w:sz w:val="24"/>
          <w:szCs w:val="24"/>
        </w:rPr>
        <w:t>S</w:t>
      </w:r>
    </w:p>
    <w:p w14:paraId="3AFE2896" w14:textId="77777777" w:rsidR="00FC15B4" w:rsidRPr="00C25062" w:rsidRDefault="00FC15B4" w:rsidP="00FC15B4">
      <w:pPr>
        <w:jc w:val="both"/>
        <w:rPr>
          <w:rFonts w:ascii="Arial" w:hAnsi="Arial" w:cs="Arial"/>
          <w:b/>
          <w:bCs/>
          <w:sz w:val="24"/>
          <w:szCs w:val="24"/>
        </w:rPr>
      </w:pPr>
    </w:p>
    <w:p w14:paraId="295ABCEB" w14:textId="77777777" w:rsidR="005565FE" w:rsidRDefault="000D4123" w:rsidP="00FC15B4">
      <w:pPr>
        <w:jc w:val="both"/>
        <w:rPr>
          <w:rFonts w:ascii="Arial" w:hAnsi="Arial" w:cs="Arial"/>
          <w:sz w:val="24"/>
          <w:szCs w:val="24"/>
        </w:rPr>
      </w:pPr>
      <w:r w:rsidRPr="00C25062">
        <w:rPr>
          <w:rFonts w:ascii="Arial" w:hAnsi="Arial" w:cs="Arial"/>
          <w:sz w:val="24"/>
          <w:szCs w:val="24"/>
        </w:rPr>
        <w:t>To accurately tell the story</w:t>
      </w:r>
      <w:r w:rsidR="00C25062">
        <w:rPr>
          <w:rFonts w:ascii="Arial" w:hAnsi="Arial" w:cs="Arial"/>
          <w:sz w:val="24"/>
          <w:szCs w:val="24"/>
        </w:rPr>
        <w:t xml:space="preserve">, have photos displayed in our programs, give students the opportunity to have photos of themselves </w:t>
      </w:r>
      <w:r w:rsidRPr="00C25062">
        <w:rPr>
          <w:rFonts w:ascii="Arial" w:hAnsi="Arial" w:cs="Arial"/>
          <w:sz w:val="24"/>
          <w:szCs w:val="24"/>
        </w:rPr>
        <w:t xml:space="preserve">and </w:t>
      </w:r>
      <w:r w:rsidR="00C25062">
        <w:rPr>
          <w:rFonts w:ascii="Arial" w:hAnsi="Arial" w:cs="Arial"/>
          <w:sz w:val="24"/>
          <w:szCs w:val="24"/>
        </w:rPr>
        <w:t>t</w:t>
      </w:r>
      <w:r w:rsidRPr="00C25062">
        <w:rPr>
          <w:rFonts w:ascii="Arial" w:hAnsi="Arial" w:cs="Arial"/>
          <w:sz w:val="24"/>
          <w:szCs w:val="24"/>
        </w:rPr>
        <w:t>o</w:t>
      </w:r>
      <w:r w:rsidR="00C25062">
        <w:rPr>
          <w:rFonts w:ascii="Arial" w:hAnsi="Arial" w:cs="Arial"/>
          <w:sz w:val="24"/>
          <w:szCs w:val="24"/>
        </w:rPr>
        <w:t xml:space="preserve"> o</w:t>
      </w:r>
      <w:r w:rsidRPr="00C25062">
        <w:rPr>
          <w:rFonts w:ascii="Arial" w:hAnsi="Arial" w:cs="Arial"/>
          <w:sz w:val="24"/>
          <w:szCs w:val="24"/>
        </w:rPr>
        <w:t>btain funding for our program</w:t>
      </w:r>
      <w:r w:rsidR="00C25062">
        <w:rPr>
          <w:rFonts w:ascii="Arial" w:hAnsi="Arial" w:cs="Arial"/>
          <w:sz w:val="24"/>
          <w:szCs w:val="24"/>
        </w:rPr>
        <w:t>s</w:t>
      </w:r>
      <w:r w:rsidRPr="00C25062">
        <w:rPr>
          <w:rFonts w:ascii="Arial" w:hAnsi="Arial" w:cs="Arial"/>
          <w:sz w:val="24"/>
          <w:szCs w:val="24"/>
        </w:rPr>
        <w:t xml:space="preserve"> we periodically take pictures of our activities. We would ask that you sign this form to allow us to show these picture</w:t>
      </w:r>
      <w:r w:rsidR="00C25062">
        <w:rPr>
          <w:rFonts w:ascii="Arial" w:hAnsi="Arial" w:cs="Arial"/>
          <w:sz w:val="24"/>
          <w:szCs w:val="24"/>
        </w:rPr>
        <w:t>s to others</w:t>
      </w:r>
      <w:r w:rsidRPr="00C25062">
        <w:rPr>
          <w:rFonts w:ascii="Arial" w:hAnsi="Arial" w:cs="Arial"/>
          <w:sz w:val="24"/>
          <w:szCs w:val="24"/>
        </w:rPr>
        <w:t xml:space="preserve">. </w:t>
      </w:r>
    </w:p>
    <w:p w14:paraId="5565C5F2" w14:textId="77777777" w:rsidR="005565FE" w:rsidRDefault="005565FE" w:rsidP="00FC15B4">
      <w:pPr>
        <w:jc w:val="both"/>
        <w:rPr>
          <w:rFonts w:ascii="Arial" w:hAnsi="Arial" w:cs="Arial"/>
          <w:sz w:val="24"/>
          <w:szCs w:val="24"/>
        </w:rPr>
      </w:pPr>
    </w:p>
    <w:p w14:paraId="4367DF54" w14:textId="3ECF41B2" w:rsidR="00FC15B4" w:rsidRPr="00C25062" w:rsidRDefault="000D4123" w:rsidP="00FC15B4">
      <w:pPr>
        <w:jc w:val="both"/>
        <w:rPr>
          <w:rFonts w:ascii="Arial" w:hAnsi="Arial" w:cs="Arial"/>
          <w:sz w:val="24"/>
          <w:szCs w:val="24"/>
        </w:rPr>
      </w:pPr>
      <w:r w:rsidRPr="00C25062">
        <w:rPr>
          <w:rFonts w:ascii="Arial" w:hAnsi="Arial" w:cs="Arial"/>
          <w:sz w:val="24"/>
          <w:szCs w:val="24"/>
        </w:rPr>
        <w:t xml:space="preserve">I do hereby give my consent and release to Domus and their successors and assign the rights to copy, photograph or otherwise use the likeness, </w:t>
      </w:r>
      <w:r w:rsidR="005565FE" w:rsidRPr="00C25062">
        <w:rPr>
          <w:rFonts w:ascii="Arial" w:hAnsi="Arial" w:cs="Arial"/>
          <w:sz w:val="24"/>
          <w:szCs w:val="24"/>
        </w:rPr>
        <w:t>pictures,</w:t>
      </w:r>
      <w:r w:rsidRPr="00C25062">
        <w:rPr>
          <w:rFonts w:ascii="Arial" w:hAnsi="Arial" w:cs="Arial"/>
          <w:sz w:val="24"/>
          <w:szCs w:val="24"/>
        </w:rPr>
        <w:t xml:space="preserve"> and descriptions of my child</w:t>
      </w:r>
    </w:p>
    <w:p w14:paraId="02EF7562" w14:textId="77777777" w:rsidR="00FC15B4" w:rsidRPr="00C25062" w:rsidRDefault="00FC15B4" w:rsidP="00FC15B4">
      <w:pPr>
        <w:jc w:val="both"/>
        <w:rPr>
          <w:rFonts w:ascii="Arial" w:hAnsi="Arial" w:cs="Arial"/>
          <w:sz w:val="24"/>
          <w:szCs w:val="24"/>
        </w:rPr>
      </w:pPr>
    </w:p>
    <w:p w14:paraId="3776D83D" w14:textId="77777777" w:rsidR="00FC15B4" w:rsidRPr="00C25062" w:rsidRDefault="00FC15B4" w:rsidP="00FC15B4">
      <w:pPr>
        <w:jc w:val="both"/>
        <w:rPr>
          <w:rFonts w:ascii="Arial" w:hAnsi="Arial" w:cs="Arial"/>
          <w:sz w:val="24"/>
          <w:szCs w:val="24"/>
        </w:rPr>
      </w:pPr>
    </w:p>
    <w:p w14:paraId="7EDF8D43" w14:textId="77777777" w:rsidR="00C25062" w:rsidRDefault="000D4123" w:rsidP="00FC15B4">
      <w:pPr>
        <w:jc w:val="both"/>
        <w:rPr>
          <w:rFonts w:ascii="Arial" w:hAnsi="Arial" w:cs="Arial"/>
          <w:sz w:val="24"/>
          <w:szCs w:val="24"/>
        </w:rPr>
      </w:pPr>
      <w:r w:rsidRPr="00C25062">
        <w:rPr>
          <w:rFonts w:ascii="Arial" w:hAnsi="Arial" w:cs="Arial"/>
          <w:sz w:val="24"/>
          <w:szCs w:val="24"/>
        </w:rPr>
        <w:t>_____________________________________________________</w:t>
      </w:r>
      <w:r w:rsidRPr="00C25062">
        <w:rPr>
          <w:rFonts w:ascii="Arial" w:hAnsi="Arial" w:cs="Arial"/>
          <w:sz w:val="24"/>
          <w:szCs w:val="24"/>
        </w:rPr>
        <w:tab/>
      </w:r>
    </w:p>
    <w:p w14:paraId="3AA37158" w14:textId="77777777" w:rsidR="00C25062" w:rsidRDefault="000D4123" w:rsidP="00FC15B4">
      <w:pPr>
        <w:jc w:val="both"/>
        <w:rPr>
          <w:rFonts w:ascii="Arial" w:hAnsi="Arial" w:cs="Arial"/>
          <w:sz w:val="24"/>
          <w:szCs w:val="24"/>
        </w:rPr>
      </w:pPr>
      <w:r w:rsidRPr="00C25062">
        <w:rPr>
          <w:rFonts w:ascii="Arial" w:hAnsi="Arial" w:cs="Arial"/>
          <w:sz w:val="24"/>
          <w:szCs w:val="24"/>
        </w:rPr>
        <w:t>Print Guardian Name</w:t>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p>
    <w:p w14:paraId="565E61DC" w14:textId="77777777" w:rsidR="00C25062" w:rsidRDefault="00C25062" w:rsidP="00FC15B4">
      <w:pPr>
        <w:jc w:val="both"/>
        <w:rPr>
          <w:rFonts w:ascii="Arial" w:hAnsi="Arial" w:cs="Arial"/>
          <w:sz w:val="24"/>
          <w:szCs w:val="24"/>
        </w:rPr>
      </w:pPr>
    </w:p>
    <w:p w14:paraId="25AE7374" w14:textId="77777777" w:rsidR="00C25062" w:rsidRDefault="00C25062" w:rsidP="00FC15B4">
      <w:pPr>
        <w:jc w:val="both"/>
        <w:rPr>
          <w:rFonts w:ascii="Arial" w:hAnsi="Arial" w:cs="Arial"/>
          <w:sz w:val="24"/>
          <w:szCs w:val="24"/>
        </w:rPr>
      </w:pPr>
    </w:p>
    <w:p w14:paraId="280720DB" w14:textId="308FE203" w:rsidR="00FC15B4" w:rsidRPr="00C25062" w:rsidRDefault="000D4123" w:rsidP="00FC15B4">
      <w:pPr>
        <w:jc w:val="both"/>
        <w:rPr>
          <w:rFonts w:ascii="Arial" w:hAnsi="Arial" w:cs="Arial"/>
          <w:sz w:val="24"/>
          <w:szCs w:val="24"/>
        </w:rPr>
      </w:pPr>
      <w:r w:rsidRPr="00C25062">
        <w:rPr>
          <w:rFonts w:ascii="Arial" w:hAnsi="Arial" w:cs="Arial"/>
          <w:sz w:val="24"/>
          <w:szCs w:val="24"/>
        </w:rPr>
        <w:t>Date</w:t>
      </w:r>
      <w:r w:rsidR="00C25062">
        <w:rPr>
          <w:rFonts w:ascii="Arial" w:hAnsi="Arial" w:cs="Arial"/>
          <w:sz w:val="24"/>
          <w:szCs w:val="24"/>
        </w:rPr>
        <w:t>:</w:t>
      </w:r>
    </w:p>
    <w:p w14:paraId="34844840" w14:textId="77777777" w:rsidR="00FC15B4" w:rsidRPr="00C25062" w:rsidRDefault="00FC15B4" w:rsidP="00FC15B4">
      <w:pPr>
        <w:jc w:val="both"/>
        <w:rPr>
          <w:rFonts w:ascii="Arial" w:hAnsi="Arial" w:cs="Arial"/>
          <w:sz w:val="24"/>
          <w:szCs w:val="24"/>
        </w:rPr>
      </w:pPr>
    </w:p>
    <w:p w14:paraId="51D49F28" w14:textId="77777777" w:rsidR="00FC15B4" w:rsidRPr="00C25062" w:rsidRDefault="00FC15B4" w:rsidP="00FC15B4">
      <w:pPr>
        <w:jc w:val="both"/>
        <w:rPr>
          <w:rFonts w:ascii="Arial" w:hAnsi="Arial" w:cs="Arial"/>
          <w:sz w:val="24"/>
          <w:szCs w:val="24"/>
        </w:rPr>
      </w:pPr>
    </w:p>
    <w:p w14:paraId="64EAAE8D" w14:textId="77777777" w:rsidR="00FC15B4" w:rsidRPr="00C25062" w:rsidRDefault="000D4123" w:rsidP="00FC15B4">
      <w:pPr>
        <w:jc w:val="both"/>
        <w:rPr>
          <w:rFonts w:ascii="Arial" w:hAnsi="Arial" w:cs="Arial"/>
          <w:sz w:val="24"/>
          <w:szCs w:val="24"/>
        </w:rPr>
      </w:pPr>
      <w:r w:rsidRPr="00C25062">
        <w:rPr>
          <w:rFonts w:ascii="Arial" w:hAnsi="Arial" w:cs="Arial"/>
          <w:sz w:val="24"/>
          <w:szCs w:val="24"/>
        </w:rPr>
        <w:t>_____________________________________________________</w:t>
      </w:r>
    </w:p>
    <w:p w14:paraId="1A373C14" w14:textId="77777777" w:rsidR="00FC15B4" w:rsidRPr="00C25062" w:rsidRDefault="000D4123" w:rsidP="00FC15B4">
      <w:pPr>
        <w:jc w:val="both"/>
        <w:rPr>
          <w:rFonts w:ascii="Arial" w:hAnsi="Arial" w:cs="Arial"/>
          <w:sz w:val="24"/>
          <w:szCs w:val="24"/>
        </w:rPr>
      </w:pPr>
      <w:r w:rsidRPr="00C25062">
        <w:rPr>
          <w:rFonts w:ascii="Arial" w:hAnsi="Arial" w:cs="Arial"/>
          <w:sz w:val="24"/>
          <w:szCs w:val="24"/>
          <w:highlight w:val="yellow"/>
        </w:rPr>
        <w:t>Parent/Guardian Signature</w:t>
      </w:r>
      <w:r w:rsidRPr="00C25062">
        <w:rPr>
          <w:rFonts w:ascii="Arial" w:hAnsi="Arial" w:cs="Arial"/>
          <w:sz w:val="24"/>
          <w:szCs w:val="24"/>
        </w:rPr>
        <w:t xml:space="preserve"> </w:t>
      </w:r>
    </w:p>
    <w:p w14:paraId="54089179" w14:textId="77777777" w:rsidR="00FC15B4" w:rsidRPr="00C25062" w:rsidRDefault="00FC15B4" w:rsidP="00FC15B4">
      <w:pPr>
        <w:jc w:val="both"/>
        <w:rPr>
          <w:rFonts w:ascii="Arial" w:hAnsi="Arial" w:cs="Arial"/>
          <w:sz w:val="24"/>
          <w:szCs w:val="24"/>
        </w:rPr>
      </w:pPr>
    </w:p>
    <w:p w14:paraId="67C1B05D" w14:textId="77777777" w:rsidR="00FC15B4" w:rsidRPr="00C25062" w:rsidRDefault="00FC15B4" w:rsidP="00FC15B4">
      <w:pPr>
        <w:jc w:val="both"/>
        <w:rPr>
          <w:rFonts w:ascii="Arial" w:hAnsi="Arial" w:cs="Arial"/>
          <w:sz w:val="24"/>
          <w:szCs w:val="24"/>
        </w:rPr>
      </w:pPr>
    </w:p>
    <w:p w14:paraId="0C97BEB9" w14:textId="77777777" w:rsidR="00FC15B4" w:rsidRPr="00C25062" w:rsidRDefault="000D4123" w:rsidP="00FC15B4">
      <w:pPr>
        <w:jc w:val="both"/>
        <w:rPr>
          <w:rFonts w:ascii="Arial" w:hAnsi="Arial" w:cs="Arial"/>
          <w:sz w:val="24"/>
          <w:szCs w:val="24"/>
        </w:rPr>
      </w:pPr>
      <w:r w:rsidRPr="00C25062">
        <w:rPr>
          <w:rFonts w:ascii="Arial" w:hAnsi="Arial" w:cs="Arial"/>
          <w:sz w:val="24"/>
          <w:szCs w:val="24"/>
        </w:rPr>
        <w:t>_____________________________________________________</w:t>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p>
    <w:p w14:paraId="347C7801" w14:textId="77777777" w:rsidR="00FC15B4" w:rsidRPr="00C25062" w:rsidRDefault="000D4123" w:rsidP="00FC15B4">
      <w:pPr>
        <w:jc w:val="both"/>
        <w:rPr>
          <w:rFonts w:ascii="Arial" w:hAnsi="Arial" w:cs="Arial"/>
          <w:sz w:val="24"/>
          <w:szCs w:val="24"/>
        </w:rPr>
      </w:pPr>
      <w:r w:rsidRPr="00C25062">
        <w:rPr>
          <w:rFonts w:ascii="Arial" w:hAnsi="Arial" w:cs="Arial"/>
          <w:sz w:val="24"/>
          <w:szCs w:val="24"/>
        </w:rPr>
        <w:t>Print Youth’s Name</w:t>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r w:rsidRPr="00C25062">
        <w:rPr>
          <w:rFonts w:ascii="Arial" w:hAnsi="Arial" w:cs="Arial"/>
          <w:sz w:val="24"/>
          <w:szCs w:val="24"/>
        </w:rPr>
        <w:tab/>
      </w:r>
    </w:p>
    <w:p w14:paraId="26148C11" w14:textId="77777777" w:rsidR="00FC15B4" w:rsidRPr="00C25062" w:rsidRDefault="00FC15B4" w:rsidP="00FC15B4">
      <w:pPr>
        <w:jc w:val="both"/>
        <w:rPr>
          <w:rFonts w:ascii="Arial" w:hAnsi="Arial" w:cs="Arial"/>
          <w:sz w:val="24"/>
          <w:szCs w:val="24"/>
        </w:rPr>
      </w:pPr>
    </w:p>
    <w:p w14:paraId="42B49C3F" w14:textId="49BB9E95" w:rsidR="006C7D5B" w:rsidRPr="00C25062" w:rsidRDefault="006C7D5B" w:rsidP="00C25062">
      <w:pPr>
        <w:jc w:val="both"/>
        <w:rPr>
          <w:rFonts w:ascii="Arial" w:hAnsi="Arial" w:cs="Arial"/>
          <w:color w:val="818181"/>
          <w:sz w:val="24"/>
          <w:szCs w:val="24"/>
        </w:rPr>
      </w:pPr>
    </w:p>
    <w:p w14:paraId="25DAF349" w14:textId="77777777" w:rsidR="006C7D5B" w:rsidRPr="00C25062" w:rsidRDefault="006C7D5B" w:rsidP="006C7D5B">
      <w:pPr>
        <w:autoSpaceDE w:val="0"/>
        <w:autoSpaceDN w:val="0"/>
        <w:adjustRightInd w:val="0"/>
        <w:rPr>
          <w:rFonts w:ascii="Arial" w:hAnsi="Arial" w:cs="Arial"/>
          <w:color w:val="818181"/>
          <w:sz w:val="24"/>
          <w:szCs w:val="24"/>
        </w:rPr>
      </w:pPr>
    </w:p>
    <w:p w14:paraId="5BB3EC31" w14:textId="77777777" w:rsidR="006C7D5B" w:rsidRPr="00C25062" w:rsidRDefault="006C7D5B" w:rsidP="006C7D5B">
      <w:pPr>
        <w:autoSpaceDE w:val="0"/>
        <w:autoSpaceDN w:val="0"/>
        <w:adjustRightInd w:val="0"/>
        <w:rPr>
          <w:rFonts w:ascii="Arial" w:hAnsi="Arial" w:cs="Arial"/>
          <w:color w:val="818181"/>
          <w:sz w:val="24"/>
          <w:szCs w:val="24"/>
        </w:rPr>
      </w:pPr>
    </w:p>
    <w:p w14:paraId="2079083E"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5E3DF056"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093A0DD4"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133137CA"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6235F595" w14:textId="77777777" w:rsidR="006C7D5B" w:rsidRDefault="006C7D5B" w:rsidP="006C7D5B">
      <w:pPr>
        <w:autoSpaceDE w:val="0"/>
        <w:autoSpaceDN w:val="0"/>
        <w:adjustRightInd w:val="0"/>
        <w:rPr>
          <w:rFonts w:ascii="TimesNewRomanPSMT" w:hAnsi="TimesNewRomanPSMT" w:cs="TimesNewRomanPSMT"/>
          <w:color w:val="818181"/>
          <w:sz w:val="40"/>
          <w:szCs w:val="40"/>
        </w:rPr>
      </w:pPr>
    </w:p>
    <w:p w14:paraId="4B1B2D9E" w14:textId="77777777" w:rsidR="00E74CA5" w:rsidRDefault="00E74CA5" w:rsidP="006C7D5B">
      <w:pPr>
        <w:autoSpaceDE w:val="0"/>
        <w:autoSpaceDN w:val="0"/>
        <w:adjustRightInd w:val="0"/>
        <w:rPr>
          <w:rFonts w:ascii="TimesNewRomanPSMT" w:hAnsi="TimesNewRomanPSMT" w:cs="TimesNewRomanPSMT"/>
          <w:sz w:val="40"/>
          <w:szCs w:val="40"/>
        </w:rPr>
      </w:pPr>
    </w:p>
    <w:p w14:paraId="3916E39A" w14:textId="77777777" w:rsidR="0073655C" w:rsidRDefault="0073655C" w:rsidP="006C7D5B">
      <w:pPr>
        <w:autoSpaceDE w:val="0"/>
        <w:autoSpaceDN w:val="0"/>
        <w:adjustRightInd w:val="0"/>
        <w:rPr>
          <w:rFonts w:ascii="TimesNewRomanPSMT" w:hAnsi="TimesNewRomanPSMT" w:cs="TimesNewRomanPSMT"/>
          <w:sz w:val="40"/>
          <w:szCs w:val="40"/>
        </w:rPr>
      </w:pPr>
    </w:p>
    <w:p w14:paraId="52ACA34A" w14:textId="77777777" w:rsidR="00104C2B" w:rsidRDefault="00104C2B" w:rsidP="006C7D5B">
      <w:pPr>
        <w:autoSpaceDE w:val="0"/>
        <w:autoSpaceDN w:val="0"/>
        <w:adjustRightInd w:val="0"/>
        <w:rPr>
          <w:rFonts w:ascii="TimesNewRomanPSMT" w:hAnsi="TimesNewRomanPSMT" w:cs="TimesNewRomanPSMT"/>
          <w:sz w:val="40"/>
          <w:szCs w:val="40"/>
        </w:rPr>
      </w:pPr>
    </w:p>
    <w:p w14:paraId="7B0779C1" w14:textId="77777777" w:rsidR="00104C2B" w:rsidRDefault="00104C2B" w:rsidP="006C7D5B">
      <w:pPr>
        <w:autoSpaceDE w:val="0"/>
        <w:autoSpaceDN w:val="0"/>
        <w:adjustRightInd w:val="0"/>
        <w:rPr>
          <w:rFonts w:ascii="TimesNewRomanPSMT" w:hAnsi="TimesNewRomanPSMT" w:cs="TimesNewRomanPSMT"/>
          <w:sz w:val="40"/>
          <w:szCs w:val="40"/>
        </w:rPr>
      </w:pPr>
    </w:p>
    <w:p w14:paraId="17C52435" w14:textId="77777777" w:rsidR="00104C2B" w:rsidRDefault="00104C2B" w:rsidP="006C7D5B">
      <w:pPr>
        <w:autoSpaceDE w:val="0"/>
        <w:autoSpaceDN w:val="0"/>
        <w:adjustRightInd w:val="0"/>
        <w:rPr>
          <w:rFonts w:ascii="TimesNewRomanPSMT" w:hAnsi="TimesNewRomanPSMT" w:cs="TimesNewRomanPSMT"/>
          <w:sz w:val="40"/>
          <w:szCs w:val="40"/>
        </w:rPr>
      </w:pPr>
    </w:p>
    <w:p w14:paraId="16A229F9" w14:textId="77777777" w:rsidR="00104C2B" w:rsidRDefault="00104C2B" w:rsidP="006C7D5B">
      <w:pPr>
        <w:autoSpaceDE w:val="0"/>
        <w:autoSpaceDN w:val="0"/>
        <w:adjustRightInd w:val="0"/>
        <w:rPr>
          <w:rFonts w:ascii="TimesNewRomanPSMT" w:hAnsi="TimesNewRomanPSMT" w:cs="TimesNewRomanPSMT"/>
          <w:sz w:val="40"/>
          <w:szCs w:val="40"/>
        </w:rPr>
      </w:pPr>
    </w:p>
    <w:p w14:paraId="79650E05" w14:textId="77777777" w:rsidR="00E74CA5" w:rsidRPr="0073655C" w:rsidRDefault="00E74CA5" w:rsidP="003125D8">
      <w:pPr>
        <w:ind w:firstLine="720"/>
        <w:rPr>
          <w:rFonts w:ascii="Arial" w:hAnsi="Arial" w:cs="Arial"/>
        </w:rPr>
      </w:pPr>
    </w:p>
    <w:p w14:paraId="34D7D4BF" w14:textId="77777777" w:rsidR="00E74CA5" w:rsidRPr="0073655C" w:rsidRDefault="00E74CA5" w:rsidP="003125D8">
      <w:pPr>
        <w:ind w:firstLine="720"/>
        <w:rPr>
          <w:rFonts w:ascii="Arial" w:hAnsi="Arial" w:cs="Arial"/>
        </w:rPr>
      </w:pPr>
    </w:p>
    <w:p w14:paraId="570971D6" w14:textId="77777777" w:rsidR="00E74CA5" w:rsidRPr="0073655C" w:rsidRDefault="00E74CA5" w:rsidP="003125D8">
      <w:pPr>
        <w:ind w:firstLine="720"/>
        <w:rPr>
          <w:rFonts w:ascii="Arial" w:hAnsi="Arial" w:cs="Arial"/>
        </w:rPr>
      </w:pPr>
    </w:p>
    <w:p w14:paraId="2060FF67" w14:textId="77777777" w:rsidR="00E74CA5" w:rsidRDefault="00E74CA5" w:rsidP="003125D8">
      <w:pPr>
        <w:ind w:firstLine="720"/>
      </w:pPr>
    </w:p>
    <w:p w14:paraId="4432D208" w14:textId="77777777" w:rsidR="00E74CA5" w:rsidRDefault="00E74CA5" w:rsidP="003125D8">
      <w:pPr>
        <w:ind w:firstLine="720"/>
      </w:pPr>
    </w:p>
    <w:p w14:paraId="6CB05EE9" w14:textId="77777777" w:rsidR="00E74CA5" w:rsidRDefault="00E74CA5" w:rsidP="003125D8">
      <w:pPr>
        <w:ind w:firstLine="720"/>
      </w:pPr>
    </w:p>
    <w:p w14:paraId="453600F6" w14:textId="77777777" w:rsidR="00E74CA5" w:rsidRDefault="00E74CA5" w:rsidP="003125D8">
      <w:pPr>
        <w:ind w:firstLine="720"/>
      </w:pPr>
    </w:p>
    <w:p w14:paraId="43CFC1FF" w14:textId="77777777" w:rsidR="00E74CA5" w:rsidRDefault="00E74CA5" w:rsidP="003125D8">
      <w:pPr>
        <w:ind w:firstLine="720"/>
      </w:pPr>
    </w:p>
    <w:p w14:paraId="14522B4E" w14:textId="77777777" w:rsidR="00E74CA5" w:rsidRDefault="00E74CA5" w:rsidP="003125D8">
      <w:pPr>
        <w:ind w:firstLine="720"/>
      </w:pPr>
    </w:p>
    <w:p w14:paraId="2F5416BE" w14:textId="77777777" w:rsidR="00E74CA5" w:rsidRDefault="00E74CA5" w:rsidP="003125D8">
      <w:pPr>
        <w:ind w:firstLine="720"/>
      </w:pPr>
    </w:p>
    <w:p w14:paraId="47F954D5" w14:textId="77777777" w:rsidR="00E74CA5" w:rsidRDefault="00E74CA5" w:rsidP="003125D8">
      <w:pPr>
        <w:ind w:firstLine="720"/>
      </w:pPr>
    </w:p>
    <w:p w14:paraId="4338591A" w14:textId="77777777" w:rsidR="00E74CA5" w:rsidRDefault="00E74CA5" w:rsidP="003125D8">
      <w:pPr>
        <w:ind w:firstLine="720"/>
      </w:pPr>
    </w:p>
    <w:p w14:paraId="63BF1F99" w14:textId="77777777" w:rsidR="00E74CA5" w:rsidRDefault="00E74CA5" w:rsidP="003125D8">
      <w:pPr>
        <w:ind w:firstLine="720"/>
      </w:pPr>
    </w:p>
    <w:p w14:paraId="362C12AA" w14:textId="77777777" w:rsidR="00E74CA5" w:rsidRDefault="00E74CA5" w:rsidP="003125D8">
      <w:pPr>
        <w:ind w:firstLine="720"/>
      </w:pPr>
    </w:p>
    <w:p w14:paraId="53D4D4AE" w14:textId="77777777" w:rsidR="003125D8" w:rsidRDefault="000D4123" w:rsidP="003125D8">
      <w:pPr>
        <w:ind w:firstLine="720"/>
      </w:pPr>
      <w:r>
        <w:rPr>
          <w:noProof/>
        </w:rPr>
        <mc:AlternateContent>
          <mc:Choice Requires="wps">
            <w:drawing>
              <wp:anchor distT="0" distB="0" distL="114300" distR="114300" simplePos="0" relativeHeight="251658240" behindDoc="0" locked="0" layoutInCell="1" allowOverlap="1" wp14:anchorId="5FD6C930" wp14:editId="4DF131EB">
                <wp:simplePos x="0" y="0"/>
                <wp:positionH relativeFrom="page">
                  <wp:posOffset>5423535</wp:posOffset>
                </wp:positionH>
                <wp:positionV relativeFrom="page">
                  <wp:posOffset>574040</wp:posOffset>
                </wp:positionV>
                <wp:extent cx="1371600" cy="1374140"/>
                <wp:effectExtent l="3810" t="254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CF2BF58"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P.O. Box 9310</w:t>
                            </w:r>
                          </w:p>
                          <w:p w14:paraId="67A36DB4"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Stamford, CT 06904</w:t>
                            </w:r>
                          </w:p>
                          <w:p w14:paraId="03B49153"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Administrative Offices</w:t>
                            </w:r>
                          </w:p>
                          <w:p w14:paraId="4137C517"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888 Washington Blvd.</w:t>
                            </w:r>
                          </w:p>
                          <w:p w14:paraId="1390D614" w14:textId="77777777" w:rsidR="00020CB4" w:rsidRPr="0099219C" w:rsidRDefault="00020CB4" w:rsidP="003125D8">
                            <w:pPr>
                              <w:rPr>
                                <w:rFonts w:ascii="Times New Roman" w:hAnsi="Times New Roman"/>
                                <w:color w:val="000000"/>
                                <w:sz w:val="20"/>
                              </w:rPr>
                            </w:pPr>
                            <w:r w:rsidRPr="0099219C">
                              <w:rPr>
                                <w:rFonts w:ascii="Times New Roman" w:hAnsi="Times New Roman"/>
                                <w:color w:val="000000"/>
                                <w:sz w:val="20"/>
                              </w:rPr>
                              <w:t>Phone: (203) 977-4105</w:t>
                            </w:r>
                          </w:p>
                          <w:p w14:paraId="3671851F" w14:textId="77777777" w:rsidR="00020CB4" w:rsidRPr="0099219C" w:rsidRDefault="00020CB4" w:rsidP="003125D8">
                            <w:pPr>
                              <w:rPr>
                                <w:rFonts w:ascii="Times New Roman" w:hAnsi="Times New Roman"/>
                                <w:color w:val="000000"/>
                                <w:sz w:val="20"/>
                              </w:rPr>
                            </w:pPr>
                          </w:p>
                          <w:p w14:paraId="3C0CD785" w14:textId="39DF8F5C" w:rsidR="00020CB4" w:rsidRPr="0099219C" w:rsidRDefault="0073655C" w:rsidP="003125D8">
                            <w:pPr>
                              <w:pStyle w:val="Heading1"/>
                              <w:rPr>
                                <w:rFonts w:ascii="Times New Roman" w:hAnsi="Times New Roman"/>
                                <w:i w:val="0"/>
                                <w:color w:val="000000"/>
                                <w:sz w:val="20"/>
                              </w:rPr>
                            </w:pPr>
                            <w:r>
                              <w:rPr>
                                <w:rFonts w:ascii="Times New Roman" w:hAnsi="Times New Roman"/>
                                <w:i w:val="0"/>
                                <w:color w:val="000000"/>
                                <w:sz w:val="20"/>
                              </w:rPr>
                              <w:t>Dr. Tamu Lucero</w:t>
                            </w:r>
                          </w:p>
                          <w:p w14:paraId="53B4DA50" w14:textId="77777777" w:rsidR="00020CB4" w:rsidRPr="0099219C" w:rsidRDefault="00020CB4" w:rsidP="003125D8">
                            <w:pPr>
                              <w:rPr>
                                <w:sz w:val="20"/>
                              </w:rPr>
                            </w:pPr>
                            <w:r w:rsidRPr="0099219C">
                              <w:rPr>
                                <w:sz w:val="20"/>
                              </w:rPr>
                              <w:t>Superintendent</w:t>
                            </w:r>
                            <w:r>
                              <w:rPr>
                                <w:sz w:val="20"/>
                              </w:rPr>
                              <w:t xml:space="preserve"> of Schools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D6C930" id="_x0000_t202" coordsize="21600,21600" o:spt="202" path="m,l,21600r21600,l21600,xe">
                <v:stroke joinstyle="miter"/>
                <v:path gradientshapeok="t" o:connecttype="rect"/>
              </v:shapetype>
              <v:shape id="Text Box 8" o:spid="_x0000_s1026" type="#_x0000_t202" style="position:absolute;left:0;text-align:left;margin-left:427.05pt;margin-top:45.2pt;width:108pt;height:10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" stroked="f" strokeweight="0">
                <v:textbox inset="0,0,0,0">
                  <w:txbxContent>
                    <w:p w14:paraId="5CF2BF58"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P.O. Box 9310</w:t>
                      </w:r>
                    </w:p>
                    <w:p w14:paraId="67A36DB4"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Stamford, CT 06904</w:t>
                      </w:r>
                    </w:p>
                    <w:p w14:paraId="03B49153"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Administrative Offices</w:t>
                      </w:r>
                    </w:p>
                    <w:p w14:paraId="4137C517" w14:textId="77777777" w:rsidR="00020CB4" w:rsidRPr="0099219C" w:rsidRDefault="00020CB4" w:rsidP="003125D8">
                      <w:pPr>
                        <w:spacing w:after="20"/>
                        <w:rPr>
                          <w:rFonts w:ascii="Times New Roman" w:hAnsi="Times New Roman"/>
                          <w:color w:val="000000"/>
                          <w:sz w:val="20"/>
                        </w:rPr>
                      </w:pPr>
                      <w:r w:rsidRPr="0099219C">
                        <w:rPr>
                          <w:rFonts w:ascii="Times New Roman" w:hAnsi="Times New Roman"/>
                          <w:color w:val="000000"/>
                          <w:sz w:val="20"/>
                        </w:rPr>
                        <w:t>888 Washington Blvd.</w:t>
                      </w:r>
                    </w:p>
                    <w:p w14:paraId="1390D614" w14:textId="77777777" w:rsidR="00020CB4" w:rsidRPr="0099219C" w:rsidRDefault="00020CB4" w:rsidP="003125D8">
                      <w:pPr>
                        <w:rPr>
                          <w:rFonts w:ascii="Times New Roman" w:hAnsi="Times New Roman"/>
                          <w:color w:val="000000"/>
                          <w:sz w:val="20"/>
                        </w:rPr>
                      </w:pPr>
                      <w:r w:rsidRPr="0099219C">
                        <w:rPr>
                          <w:rFonts w:ascii="Times New Roman" w:hAnsi="Times New Roman"/>
                          <w:color w:val="000000"/>
                          <w:sz w:val="20"/>
                        </w:rPr>
                        <w:t>Phone: (203) 977-4105</w:t>
                      </w:r>
                    </w:p>
                    <w:p w14:paraId="3671851F" w14:textId="77777777" w:rsidR="00020CB4" w:rsidRPr="0099219C" w:rsidRDefault="00020CB4" w:rsidP="003125D8">
                      <w:pPr>
                        <w:rPr>
                          <w:rFonts w:ascii="Times New Roman" w:hAnsi="Times New Roman"/>
                          <w:color w:val="000000"/>
                          <w:sz w:val="20"/>
                        </w:rPr>
                      </w:pPr>
                    </w:p>
                    <w:p w14:paraId="3C0CD785" w14:textId="39DF8F5C" w:rsidR="00020CB4" w:rsidRPr="0099219C" w:rsidRDefault="0073655C" w:rsidP="003125D8">
                      <w:pPr>
                        <w:pStyle w:val="Heading1"/>
                        <w:rPr>
                          <w:rFonts w:ascii="Times New Roman" w:hAnsi="Times New Roman"/>
                          <w:i w:val="0"/>
                          <w:color w:val="000000"/>
                          <w:sz w:val="20"/>
                        </w:rPr>
                      </w:pPr>
                      <w:r>
                        <w:rPr>
                          <w:rFonts w:ascii="Times New Roman" w:hAnsi="Times New Roman"/>
                          <w:i w:val="0"/>
                          <w:color w:val="000000"/>
                          <w:sz w:val="20"/>
                        </w:rPr>
                        <w:t>Dr. Tamu Lucero</w:t>
                      </w:r>
                    </w:p>
                    <w:p w14:paraId="53B4DA50" w14:textId="77777777" w:rsidR="00020CB4" w:rsidRPr="0099219C" w:rsidRDefault="00020CB4" w:rsidP="003125D8">
                      <w:pPr>
                        <w:rPr>
                          <w:sz w:val="20"/>
                        </w:rPr>
                      </w:pPr>
                      <w:r w:rsidRPr="0099219C">
                        <w:rPr>
                          <w:sz w:val="20"/>
                        </w:rPr>
                        <w:t>Superintendent</w:t>
                      </w:r>
                      <w:r>
                        <w:rPr>
                          <w:sz w:val="20"/>
                        </w:rPr>
                        <w:t xml:space="preserve"> of Schools</w:t>
                      </w:r>
                    </w:p>
                  </w:txbxContent>
                </v:textbox>
                <w10:wrap anchorx="page" anchory="page"/>
              </v:shape>
            </w:pict>
          </mc:Fallback>
        </mc:AlternateContent>
      </w:r>
      <w:r w:rsidRPr="00110969">
        <w:rPr>
          <w:noProof/>
        </w:rPr>
        <w:drawing>
          <wp:inline distT="0" distB="0" distL="0" distR="0" wp14:anchorId="3914EB66" wp14:editId="72977886">
            <wp:extent cx="2247900" cy="1276350"/>
            <wp:effectExtent l="0" t="0" r="0" b="0"/>
            <wp:docPr id="7" name="Picture 7" descr="SPS-final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PS-final logo_colo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47900" cy="1276350"/>
                    </a:xfrm>
                    <a:prstGeom prst="rect">
                      <a:avLst/>
                    </a:prstGeom>
                    <a:noFill/>
                    <a:ln>
                      <a:noFill/>
                    </a:ln>
                  </pic:spPr>
                </pic:pic>
              </a:graphicData>
            </a:graphic>
          </wp:inline>
        </w:drawing>
      </w:r>
    </w:p>
    <w:p w14:paraId="26EFF7A5" w14:textId="77777777" w:rsidR="003125D8" w:rsidRDefault="003125D8" w:rsidP="003125D8"/>
    <w:p w14:paraId="5EFC4603" w14:textId="77777777" w:rsidR="003125D8" w:rsidRDefault="003125D8" w:rsidP="003125D8"/>
    <w:p w14:paraId="0F16CF76" w14:textId="77777777" w:rsidR="003125D8" w:rsidRDefault="003125D8" w:rsidP="003125D8">
      <w:pPr>
        <w:jc w:val="center"/>
      </w:pPr>
    </w:p>
    <w:p w14:paraId="7921AAB2" w14:textId="77777777" w:rsidR="003125D8" w:rsidRPr="00A11DC7" w:rsidRDefault="000D4123" w:rsidP="003125D8">
      <w:pPr>
        <w:jc w:val="center"/>
        <w:rPr>
          <w:b/>
          <w:sz w:val="20"/>
          <w:szCs w:val="20"/>
        </w:rPr>
      </w:pPr>
      <w:r w:rsidRPr="00A11DC7">
        <w:rPr>
          <w:b/>
          <w:sz w:val="20"/>
          <w:szCs w:val="20"/>
        </w:rPr>
        <w:t>PARENT/GUARDIAN PERMISSION FOR</w:t>
      </w:r>
    </w:p>
    <w:p w14:paraId="1B9E5DC9" w14:textId="77777777" w:rsidR="003125D8" w:rsidRPr="00A11DC7" w:rsidRDefault="000D4123" w:rsidP="003125D8">
      <w:pPr>
        <w:jc w:val="center"/>
        <w:rPr>
          <w:b/>
          <w:sz w:val="20"/>
          <w:szCs w:val="20"/>
        </w:rPr>
      </w:pPr>
      <w:r w:rsidRPr="00A11DC7">
        <w:rPr>
          <w:b/>
          <w:sz w:val="20"/>
          <w:szCs w:val="20"/>
        </w:rPr>
        <w:t xml:space="preserve"> STUDENT PARTICIPATION IN MEDIA EVENT</w:t>
      </w:r>
    </w:p>
    <w:p w14:paraId="2580A9E2" w14:textId="77777777" w:rsidR="003125D8" w:rsidRPr="00A11DC7" w:rsidRDefault="003125D8" w:rsidP="003125D8">
      <w:pPr>
        <w:jc w:val="center"/>
        <w:rPr>
          <w:b/>
          <w:sz w:val="20"/>
          <w:szCs w:val="20"/>
        </w:rPr>
      </w:pPr>
    </w:p>
    <w:p w14:paraId="54020FFA" w14:textId="77777777" w:rsidR="003125D8" w:rsidRPr="00A11DC7" w:rsidRDefault="000D4123" w:rsidP="003125D8">
      <w:pPr>
        <w:spacing w:line="480" w:lineRule="auto"/>
        <w:rPr>
          <w:sz w:val="20"/>
          <w:szCs w:val="20"/>
        </w:rPr>
      </w:pPr>
      <w:r w:rsidRPr="00A11DC7">
        <w:rPr>
          <w:sz w:val="20"/>
          <w:szCs w:val="20"/>
        </w:rPr>
        <w:t>To Whom It May Concern:</w:t>
      </w:r>
    </w:p>
    <w:p w14:paraId="6E2BD198" w14:textId="77777777" w:rsidR="003125D8" w:rsidRPr="00A11DC7" w:rsidRDefault="000D4123" w:rsidP="003125D8">
      <w:pPr>
        <w:spacing w:line="480" w:lineRule="auto"/>
        <w:rPr>
          <w:sz w:val="20"/>
          <w:szCs w:val="20"/>
        </w:rPr>
      </w:pPr>
      <w:r w:rsidRPr="00A11DC7">
        <w:rPr>
          <w:sz w:val="20"/>
          <w:szCs w:val="20"/>
        </w:rPr>
        <w:t>I give my son/daughter/ward _______________________________ (name)</w:t>
      </w:r>
    </w:p>
    <w:p w14:paraId="2214A404" w14:textId="77777777" w:rsidR="003125D8" w:rsidRPr="00A11DC7" w:rsidRDefault="000D4123" w:rsidP="003125D8">
      <w:pPr>
        <w:spacing w:line="480" w:lineRule="auto"/>
        <w:rPr>
          <w:sz w:val="20"/>
          <w:szCs w:val="20"/>
        </w:rPr>
      </w:pPr>
      <w:r w:rsidRPr="00A11DC7">
        <w:rPr>
          <w:sz w:val="20"/>
          <w:szCs w:val="20"/>
        </w:rPr>
        <w:t>permission to be photographed, videotaped and/or interviewed as part of the</w:t>
      </w:r>
    </w:p>
    <w:p w14:paraId="0CE4E13B" w14:textId="77777777" w:rsidR="003125D8" w:rsidRPr="00A11DC7" w:rsidRDefault="000D4123" w:rsidP="003125D8">
      <w:pPr>
        <w:spacing w:line="480" w:lineRule="auto"/>
        <w:rPr>
          <w:sz w:val="20"/>
          <w:szCs w:val="20"/>
        </w:rPr>
      </w:pPr>
      <w:r w:rsidRPr="00A11DC7">
        <w:rPr>
          <w:sz w:val="20"/>
          <w:szCs w:val="20"/>
        </w:rPr>
        <w:t>media activity described below:</w:t>
      </w:r>
    </w:p>
    <w:p w14:paraId="43A15B9E" w14:textId="77777777" w:rsidR="003125D8" w:rsidRPr="00A11DC7" w:rsidRDefault="000D4123" w:rsidP="003125D8">
      <w:pPr>
        <w:spacing w:line="480" w:lineRule="auto"/>
        <w:rPr>
          <w:sz w:val="20"/>
          <w:szCs w:val="20"/>
        </w:rPr>
      </w:pPr>
      <w:r w:rsidRPr="00A11DC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44854E" w14:textId="77777777" w:rsidR="003125D8" w:rsidRPr="00A11DC7" w:rsidRDefault="003125D8" w:rsidP="003125D8">
      <w:pPr>
        <w:spacing w:line="480" w:lineRule="auto"/>
        <w:rPr>
          <w:sz w:val="20"/>
          <w:szCs w:val="20"/>
        </w:rPr>
      </w:pPr>
    </w:p>
    <w:p w14:paraId="7FBAD10E" w14:textId="77777777" w:rsidR="00560B69" w:rsidRDefault="000D4123" w:rsidP="003125D8">
      <w:pPr>
        <w:rPr>
          <w:sz w:val="20"/>
          <w:szCs w:val="20"/>
        </w:rPr>
      </w:pPr>
      <w:r w:rsidRPr="00A11DC7">
        <w:rPr>
          <w:sz w:val="20"/>
          <w:szCs w:val="20"/>
        </w:rPr>
        <w:t>_______________</w:t>
      </w:r>
      <w:r>
        <w:rPr>
          <w:sz w:val="20"/>
          <w:szCs w:val="20"/>
        </w:rPr>
        <w:t>_______</w:t>
      </w:r>
      <w:r w:rsidRPr="00A11DC7">
        <w:rPr>
          <w:sz w:val="20"/>
          <w:szCs w:val="20"/>
        </w:rPr>
        <w:tab/>
      </w:r>
      <w:r w:rsidRPr="00A11DC7">
        <w:rPr>
          <w:sz w:val="20"/>
          <w:szCs w:val="20"/>
        </w:rPr>
        <w:tab/>
      </w:r>
      <w:r w:rsidRPr="00A11DC7">
        <w:rPr>
          <w:sz w:val="20"/>
          <w:szCs w:val="20"/>
        </w:rPr>
        <w:tab/>
      </w:r>
      <w:r w:rsidRPr="00A11DC7">
        <w:rPr>
          <w:sz w:val="20"/>
          <w:szCs w:val="20"/>
        </w:rPr>
        <w:tab/>
        <w:t>______________________________</w:t>
      </w:r>
      <w:r w:rsidRPr="00A11DC7">
        <w:rPr>
          <w:sz w:val="20"/>
          <w:szCs w:val="20"/>
        </w:rPr>
        <w:tab/>
        <w:t xml:space="preserve"> </w:t>
      </w:r>
    </w:p>
    <w:p w14:paraId="3CF3107B" w14:textId="77777777" w:rsidR="003125D8" w:rsidRPr="00A11DC7" w:rsidRDefault="000D4123" w:rsidP="003125D8">
      <w:pPr>
        <w:rPr>
          <w:sz w:val="20"/>
          <w:szCs w:val="20"/>
        </w:rPr>
      </w:pPr>
      <w:r w:rsidRPr="00A11DC7">
        <w:rPr>
          <w:sz w:val="20"/>
          <w:szCs w:val="20"/>
          <w:highlight w:val="yellow"/>
        </w:rPr>
        <w:t>Parent/Guardian</w:t>
      </w:r>
      <w:r w:rsidR="0099772C" w:rsidRPr="00A11DC7">
        <w:rPr>
          <w:sz w:val="20"/>
          <w:szCs w:val="20"/>
          <w:highlight w:val="yellow"/>
        </w:rPr>
        <w:t xml:space="preserve"> Signature</w:t>
      </w:r>
      <w:r w:rsidR="00560B69">
        <w:rPr>
          <w:sz w:val="20"/>
          <w:szCs w:val="20"/>
        </w:rPr>
        <w:tab/>
      </w:r>
      <w:r w:rsidR="00560B69">
        <w:rPr>
          <w:sz w:val="20"/>
          <w:szCs w:val="20"/>
        </w:rPr>
        <w:tab/>
      </w:r>
      <w:r w:rsidR="00560B69">
        <w:rPr>
          <w:sz w:val="20"/>
          <w:szCs w:val="20"/>
        </w:rPr>
        <w:tab/>
      </w:r>
      <w:r w:rsidR="00560B69">
        <w:rPr>
          <w:sz w:val="20"/>
          <w:szCs w:val="20"/>
        </w:rPr>
        <w:tab/>
        <w:t>Date</w:t>
      </w:r>
    </w:p>
    <w:p w14:paraId="53CC050A" w14:textId="77777777" w:rsidR="003125D8" w:rsidRPr="00A11DC7" w:rsidRDefault="003125D8" w:rsidP="003125D8">
      <w:pPr>
        <w:rPr>
          <w:sz w:val="20"/>
          <w:szCs w:val="20"/>
        </w:rPr>
      </w:pPr>
    </w:p>
    <w:p w14:paraId="54EA3FFA" w14:textId="77777777" w:rsidR="003125D8" w:rsidRPr="00A11DC7" w:rsidRDefault="000D4123" w:rsidP="003125D8">
      <w:pPr>
        <w:rPr>
          <w:sz w:val="20"/>
          <w:szCs w:val="20"/>
          <w:u w:val="single"/>
        </w:rPr>
      </w:pPr>
      <w:r w:rsidRPr="00A11DC7">
        <w:rPr>
          <w:sz w:val="20"/>
          <w:szCs w:val="20"/>
          <w:u w:val="single"/>
        </w:rPr>
        <w:t>Please return to:</w:t>
      </w:r>
    </w:p>
    <w:p w14:paraId="39A53083" w14:textId="77777777" w:rsidR="003125D8" w:rsidRPr="00A11DC7" w:rsidRDefault="000D4123" w:rsidP="003125D8">
      <w:pPr>
        <w:rPr>
          <w:sz w:val="20"/>
          <w:szCs w:val="20"/>
        </w:rPr>
      </w:pPr>
      <w:r w:rsidRPr="00A11DC7">
        <w:rPr>
          <w:sz w:val="20"/>
          <w:szCs w:val="20"/>
        </w:rPr>
        <w:t>Initiating School or Department___________________________________</w:t>
      </w:r>
    </w:p>
    <w:p w14:paraId="1142F180" w14:textId="77777777" w:rsidR="00E74CA5" w:rsidRDefault="00E74CA5" w:rsidP="0053370F">
      <w:pPr>
        <w:rPr>
          <w:rFonts w:asciiTheme="majorHAnsi" w:hAnsiTheme="majorHAnsi"/>
          <w:noProof/>
        </w:rPr>
      </w:pPr>
    </w:p>
    <w:p w14:paraId="50378228" w14:textId="77777777" w:rsidR="0053370F" w:rsidRDefault="0053370F" w:rsidP="0053370F">
      <w:pPr>
        <w:rPr>
          <w:rFonts w:asciiTheme="majorHAnsi" w:hAnsiTheme="majorHAnsi"/>
          <w:noProof/>
        </w:rPr>
      </w:pPr>
    </w:p>
    <w:p w14:paraId="7C891D62" w14:textId="7A94274D" w:rsidR="00E74CA5" w:rsidRPr="005D7AC6" w:rsidRDefault="00E74CA5" w:rsidP="00E74CA5">
      <w:pPr>
        <w:rPr>
          <w:rFonts w:asciiTheme="majorHAnsi" w:hAnsiTheme="majorHAnsi"/>
        </w:rPr>
      </w:pPr>
    </w:p>
    <w:p w14:paraId="6E48F549" w14:textId="7FF6EA9A" w:rsidR="00C15183" w:rsidRDefault="00C15183" w:rsidP="0053370F">
      <w:pPr>
        <w:rPr>
          <w:rFonts w:ascii="Arial" w:hAnsi="Arial" w:cs="Arial"/>
          <w:noProof/>
          <w:sz w:val="24"/>
          <w:szCs w:val="24"/>
        </w:rPr>
      </w:pPr>
    </w:p>
    <w:p w14:paraId="3E93042A" w14:textId="2913A097" w:rsidR="00C15183" w:rsidRDefault="00C15183" w:rsidP="0053370F">
      <w:pPr>
        <w:rPr>
          <w:rFonts w:ascii="Arial" w:hAnsi="Arial" w:cs="Arial"/>
          <w:noProof/>
          <w:sz w:val="24"/>
          <w:szCs w:val="24"/>
        </w:rPr>
      </w:pPr>
    </w:p>
    <w:p w14:paraId="710498D2" w14:textId="77777777" w:rsidR="00C15183" w:rsidRPr="003A60C6" w:rsidRDefault="00C15183" w:rsidP="0053370F">
      <w:pPr>
        <w:rPr>
          <w:rFonts w:ascii="Arial" w:hAnsi="Arial" w:cs="Arial"/>
          <w:noProof/>
          <w:sz w:val="24"/>
          <w:szCs w:val="24"/>
        </w:rPr>
      </w:pPr>
    </w:p>
    <w:p w14:paraId="66012E6C" w14:textId="77777777" w:rsidR="001E3097" w:rsidRDefault="001E3097" w:rsidP="0053370F">
      <w:pPr>
        <w:rPr>
          <w:rFonts w:asciiTheme="majorHAnsi" w:hAnsiTheme="majorHAnsi"/>
          <w:noProof/>
          <w:sz w:val="20"/>
          <w:szCs w:val="20"/>
        </w:rPr>
      </w:pPr>
    </w:p>
    <w:p w14:paraId="70B16422" w14:textId="77777777" w:rsidR="009F3E5F" w:rsidRDefault="009F3E5F" w:rsidP="009F3E5F">
      <w:pPr>
        <w:rPr>
          <w:rFonts w:asciiTheme="majorHAnsi" w:hAnsiTheme="majorHAnsi"/>
          <w:noProof/>
          <w:sz w:val="20"/>
          <w:szCs w:val="20"/>
        </w:rPr>
      </w:pPr>
      <w:r>
        <w:rPr>
          <w:noProof/>
        </w:rPr>
        <w:drawing>
          <wp:inline distT="0" distB="0" distL="0" distR="0" wp14:anchorId="4CB264B5" wp14:editId="09CCD0F8">
            <wp:extent cx="1079500" cy="6159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615950"/>
                    </a:xfrm>
                    <a:prstGeom prst="rect">
                      <a:avLst/>
                    </a:prstGeom>
                    <a:noFill/>
                    <a:ln>
                      <a:noFill/>
                    </a:ln>
                  </pic:spPr>
                </pic:pic>
              </a:graphicData>
            </a:graphic>
          </wp:inline>
        </w:drawing>
      </w:r>
    </w:p>
    <w:p w14:paraId="4D546EF3" w14:textId="1F21D9E8" w:rsidR="009F3E5F" w:rsidRPr="009F3E5F" w:rsidRDefault="009F3E5F" w:rsidP="009F3E5F">
      <w:pPr>
        <w:jc w:val="center"/>
        <w:rPr>
          <w:rFonts w:asciiTheme="majorHAnsi" w:hAnsiTheme="majorHAnsi"/>
          <w:noProof/>
          <w:sz w:val="20"/>
          <w:szCs w:val="20"/>
        </w:rPr>
      </w:pPr>
      <w:r>
        <w:rPr>
          <w:rFonts w:ascii="Times New Roman" w:eastAsia="Times New Roman" w:hAnsi="Times New Roman" w:cs="Times New Roman"/>
          <w:b/>
          <w:bCs/>
          <w:color w:val="000000"/>
          <w:sz w:val="24"/>
        </w:rPr>
        <w:t>STAMFORD PUBLIC SCHOOLS</w:t>
      </w:r>
    </w:p>
    <w:p w14:paraId="3B314090" w14:textId="6655E53E" w:rsidR="009F3E5F" w:rsidRDefault="009F3E5F" w:rsidP="009F3E5F">
      <w:pPr>
        <w:spacing w:before="10"/>
        <w:ind w:left="1812" w:right="-20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CONSENT FOR RELEASE/EXCHANGE OF INFORMATION </w:t>
      </w:r>
    </w:p>
    <w:p w14:paraId="0848597D" w14:textId="4B531367" w:rsidR="00A40D25" w:rsidRDefault="00A40D25" w:rsidP="00A40D25">
      <w:pPr>
        <w:spacing w:before="10"/>
        <w:ind w:left="1812" w:right="-200"/>
      </w:pPr>
      <w:r>
        <w:rPr>
          <w:rFonts w:ascii="Times New Roman" w:eastAsia="Times New Roman" w:hAnsi="Times New Roman" w:cs="Times New Roman"/>
          <w:b/>
          <w:bCs/>
          <w:color w:val="000000"/>
          <w:sz w:val="24"/>
        </w:rPr>
        <w:t xml:space="preserve">                            SCHOOL YEAR 202</w:t>
      </w:r>
      <w:r w:rsidR="00272D66">
        <w:rPr>
          <w:rFonts w:ascii="Times New Roman" w:eastAsia="Times New Roman" w:hAnsi="Times New Roman" w:cs="Times New Roman"/>
          <w:b/>
          <w:bCs/>
          <w:color w:val="000000"/>
          <w:sz w:val="24"/>
        </w:rPr>
        <w:t>4</w:t>
      </w:r>
      <w:r>
        <w:rPr>
          <w:rFonts w:ascii="Times New Roman" w:eastAsia="Times New Roman" w:hAnsi="Times New Roman" w:cs="Times New Roman"/>
          <w:b/>
          <w:bCs/>
          <w:color w:val="000000"/>
          <w:sz w:val="24"/>
        </w:rPr>
        <w:t>/202</w:t>
      </w:r>
      <w:r w:rsidR="00272D66">
        <w:rPr>
          <w:rFonts w:ascii="Times New Roman" w:eastAsia="Times New Roman" w:hAnsi="Times New Roman" w:cs="Times New Roman"/>
          <w:b/>
          <w:bCs/>
          <w:color w:val="000000"/>
          <w:sz w:val="24"/>
        </w:rPr>
        <w:t>5</w:t>
      </w:r>
    </w:p>
    <w:p w14:paraId="348B1911" w14:textId="3F10600A" w:rsidR="009F3E5F" w:rsidRDefault="009F3E5F" w:rsidP="009F3E5F">
      <w:pPr>
        <w:spacing w:before="20" w:line="506" w:lineRule="exact"/>
        <w:ind w:right="-200"/>
        <w:rPr>
          <w:rFonts w:ascii="Times New Roman" w:eastAsia="Times New Roman" w:hAnsi="Times New Roman" w:cs="Times New Roman"/>
          <w:color w:val="000000"/>
        </w:rPr>
      </w:pPr>
      <w:r>
        <w:rPr>
          <w:rFonts w:ascii="Times New Roman" w:eastAsia="Times New Roman" w:hAnsi="Times New Roman" w:cs="Times New Roman"/>
          <w:color w:val="000000"/>
        </w:rPr>
        <w:t xml:space="preserve">I, _____________________________________ (parent/guardian), give consent to Stamford Public Schools, to release </w:t>
      </w:r>
      <w:r w:rsidR="004D417B">
        <w:rPr>
          <w:rFonts w:ascii="Times New Roman" w:eastAsia="Times New Roman" w:hAnsi="Times New Roman" w:cs="Times New Roman"/>
          <w:color w:val="000000"/>
        </w:rPr>
        <w:t>information to</w:t>
      </w:r>
      <w:r>
        <w:rPr>
          <w:rFonts w:ascii="Times New Roman" w:eastAsia="Times New Roman" w:hAnsi="Times New Roman" w:cs="Times New Roman"/>
          <w:color w:val="000000"/>
        </w:rPr>
        <w:t xml:space="preserve"> and obtain information from </w:t>
      </w:r>
      <w:r w:rsidRPr="009F3E5F">
        <w:rPr>
          <w:rFonts w:ascii="Times New Roman" w:eastAsia="Times New Roman" w:hAnsi="Times New Roman" w:cs="Times New Roman"/>
          <w:color w:val="000000"/>
          <w:highlight w:val="yellow"/>
        </w:rPr>
        <w:t>Domus Kids</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 regard to</w:t>
      </w:r>
      <w:proofErr w:type="gramEnd"/>
      <w:r>
        <w:rPr>
          <w:rFonts w:ascii="Times New Roman" w:eastAsia="Times New Roman" w:hAnsi="Times New Roman" w:cs="Times New Roman"/>
          <w:color w:val="000000"/>
        </w:rPr>
        <w:t xml:space="preserve"> </w:t>
      </w:r>
    </w:p>
    <w:p w14:paraId="6B869772" w14:textId="2C7DE9FA" w:rsidR="009F3E5F" w:rsidRDefault="009F3E5F" w:rsidP="009F3E5F">
      <w:pPr>
        <w:spacing w:before="20" w:line="506" w:lineRule="exact"/>
        <w:ind w:right="-200"/>
      </w:pPr>
      <w:r>
        <w:rPr>
          <w:rFonts w:ascii="Times New Roman" w:eastAsia="Times New Roman" w:hAnsi="Times New Roman" w:cs="Times New Roman"/>
          <w:color w:val="000000"/>
        </w:rPr>
        <w:t xml:space="preserve">(child’s </w:t>
      </w:r>
      <w:r w:rsidR="004D417B">
        <w:rPr>
          <w:rFonts w:ascii="Times New Roman" w:eastAsia="Times New Roman" w:hAnsi="Times New Roman" w:cs="Times New Roman"/>
          <w:color w:val="000000"/>
        </w:rPr>
        <w:t>name) _</w:t>
      </w:r>
      <w:r>
        <w:rPr>
          <w:rFonts w:ascii="Times New Roman" w:eastAsia="Times New Roman" w:hAnsi="Times New Roman" w:cs="Times New Roman"/>
          <w:color w:val="000000"/>
        </w:rPr>
        <w:t xml:space="preserve">_________________________________________________, D.O.B.______________________.  The above-named agency or individual provider’s address is 83 Lockwood Avenue, Stamford, </w:t>
      </w:r>
      <w:r w:rsidR="004D417B">
        <w:rPr>
          <w:rFonts w:ascii="Times New Roman" w:eastAsia="Times New Roman" w:hAnsi="Times New Roman" w:cs="Times New Roman"/>
          <w:color w:val="000000"/>
        </w:rPr>
        <w:t>CT,</w:t>
      </w:r>
      <w:r>
        <w:rPr>
          <w:rFonts w:ascii="Times New Roman" w:eastAsia="Times New Roman" w:hAnsi="Times New Roman" w:cs="Times New Roman"/>
          <w:color w:val="000000"/>
        </w:rPr>
        <w:t xml:space="preserve"> and contact information is: Julie DeGennaro, Associate Executive Director.</w:t>
      </w:r>
    </w:p>
    <w:p w14:paraId="256CE707" w14:textId="62E9ECCA" w:rsidR="009F3E5F" w:rsidRDefault="009F3E5F" w:rsidP="009F3E5F">
      <w:pPr>
        <w:spacing w:before="267"/>
        <w:ind w:right="-200"/>
        <w:jc w:val="both"/>
      </w:pPr>
      <w:r>
        <w:rPr>
          <w:rFonts w:ascii="Times New Roman" w:eastAsia="Times New Roman" w:hAnsi="Times New Roman" w:cs="Times New Roman"/>
          <w:b/>
          <w:bCs/>
          <w:color w:val="000000"/>
        </w:rPr>
        <w:t xml:space="preserve">Type of Information </w:t>
      </w:r>
    </w:p>
    <w:p w14:paraId="5DE7BFB3" w14:textId="3CFB3748" w:rsidR="009F3E5F" w:rsidRDefault="008540B9" w:rsidP="009F3E5F">
      <w:pPr>
        <w:spacing w:before="257"/>
        <w:ind w:left="1440" w:right="-200"/>
        <w:jc w:val="both"/>
      </w:pPr>
      <w:r>
        <w:rPr>
          <w:noProof/>
        </w:rPr>
        <mc:AlternateContent>
          <mc:Choice Requires="wps">
            <w:drawing>
              <wp:anchor distT="0" distB="0" distL="114300" distR="114300" simplePos="0" relativeHeight="251665408" behindDoc="0" locked="0" layoutInCell="1" allowOverlap="1" wp14:anchorId="5E82C0AD" wp14:editId="5C630942">
                <wp:simplePos x="0" y="0"/>
                <wp:positionH relativeFrom="column">
                  <wp:posOffset>436245</wp:posOffset>
                </wp:positionH>
                <wp:positionV relativeFrom="paragraph">
                  <wp:posOffset>285115</wp:posOffset>
                </wp:positionV>
                <wp:extent cx="209550" cy="200025"/>
                <wp:effectExtent l="0" t="0" r="0" b="9525"/>
                <wp:wrapNone/>
                <wp:docPr id="3" name="Multiplication Sign 3"/>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73C1BA" id="Multiplication Sign 3" o:spid="_x0000_s1026" style="position:absolute;margin-left:34.35pt;margin-top:22.45pt;width:16.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Pr>
          <w:noProof/>
        </w:rPr>
        <mc:AlternateContent>
          <mc:Choice Requires="wps">
            <w:drawing>
              <wp:anchor distT="0" distB="0" distL="114300" distR="114300" simplePos="0" relativeHeight="251663360" behindDoc="0" locked="0" layoutInCell="1" allowOverlap="1" wp14:anchorId="5C8B0E6C" wp14:editId="4E0B32A7">
                <wp:simplePos x="0" y="0"/>
                <wp:positionH relativeFrom="column">
                  <wp:posOffset>438150</wp:posOffset>
                </wp:positionH>
                <wp:positionV relativeFrom="paragraph">
                  <wp:posOffset>126365</wp:posOffset>
                </wp:positionV>
                <wp:extent cx="209550" cy="200025"/>
                <wp:effectExtent l="0" t="0" r="0" b="9525"/>
                <wp:wrapNone/>
                <wp:docPr id="5" name="Multiplication Sign 5"/>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170C3" id="Multiplication Sign 5" o:spid="_x0000_s1026" style="position:absolute;margin-left:34.5pt;margin-top:9.95pt;width:16.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Medical </w:t>
      </w:r>
      <w:r w:rsidR="009F3E5F">
        <w:rPr>
          <w:noProof/>
        </w:rPr>
        <w:drawing>
          <wp:anchor distT="0" distB="0" distL="114300" distR="114300" simplePos="0" relativeHeight="251661312" behindDoc="1" locked="1" layoutInCell="1" allowOverlap="1" wp14:anchorId="54C965D5" wp14:editId="6A864A3C">
            <wp:simplePos x="0" y="0"/>
            <wp:positionH relativeFrom="page">
              <wp:posOffset>1092200</wp:posOffset>
            </wp:positionH>
            <wp:positionV relativeFrom="paragraph">
              <wp:posOffset>151130</wp:posOffset>
            </wp:positionV>
            <wp:extent cx="177800" cy="825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825500"/>
                    </a:xfrm>
                    <a:prstGeom prst="rect">
                      <a:avLst/>
                    </a:prstGeom>
                    <a:noFill/>
                  </pic:spPr>
                </pic:pic>
              </a:graphicData>
            </a:graphic>
            <wp14:sizeRelH relativeFrom="page">
              <wp14:pctWidth>0</wp14:pctWidth>
            </wp14:sizeRelH>
            <wp14:sizeRelV relativeFrom="page">
              <wp14:pctHeight>0</wp14:pctHeight>
            </wp14:sizeRelV>
          </wp:anchor>
        </w:drawing>
      </w:r>
    </w:p>
    <w:p w14:paraId="1EB20CCC" w14:textId="3A921C26" w:rsidR="009F3E5F" w:rsidRDefault="008540B9" w:rsidP="009F3E5F">
      <w:pPr>
        <w:spacing w:before="7"/>
        <w:ind w:left="1440" w:right="-200"/>
        <w:jc w:val="both"/>
      </w:pPr>
      <w:r>
        <w:rPr>
          <w:noProof/>
        </w:rPr>
        <mc:AlternateContent>
          <mc:Choice Requires="wps">
            <w:drawing>
              <wp:anchor distT="0" distB="0" distL="114300" distR="114300" simplePos="0" relativeHeight="251667456" behindDoc="0" locked="0" layoutInCell="1" allowOverlap="1" wp14:anchorId="2A12FFD9" wp14:editId="452D0086">
                <wp:simplePos x="0" y="0"/>
                <wp:positionH relativeFrom="column">
                  <wp:posOffset>423545</wp:posOffset>
                </wp:positionH>
                <wp:positionV relativeFrom="paragraph">
                  <wp:posOffset>132715</wp:posOffset>
                </wp:positionV>
                <wp:extent cx="209550" cy="200025"/>
                <wp:effectExtent l="0" t="0" r="0" b="9525"/>
                <wp:wrapNone/>
                <wp:docPr id="6" name="Multiplication Sign 6"/>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DA0655" id="Multiplication Sign 6" o:spid="_x0000_s1026" style="position:absolute;margin-left:33.35pt;margin-top:10.45pt;width:16.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Psychiatric/Mental Health </w:t>
      </w:r>
    </w:p>
    <w:p w14:paraId="2FA1AEA0" w14:textId="7A7729AF" w:rsidR="009F3E5F" w:rsidRDefault="008540B9" w:rsidP="009F3E5F">
      <w:pPr>
        <w:spacing w:before="10"/>
        <w:ind w:left="1440" w:right="-200"/>
        <w:jc w:val="both"/>
      </w:pPr>
      <w:r>
        <w:rPr>
          <w:noProof/>
        </w:rPr>
        <mc:AlternateContent>
          <mc:Choice Requires="wps">
            <w:drawing>
              <wp:anchor distT="0" distB="0" distL="114300" distR="114300" simplePos="0" relativeHeight="251669504" behindDoc="0" locked="0" layoutInCell="1" allowOverlap="1" wp14:anchorId="42489C8D" wp14:editId="5FC74A95">
                <wp:simplePos x="0" y="0"/>
                <wp:positionH relativeFrom="column">
                  <wp:posOffset>436245</wp:posOffset>
                </wp:positionH>
                <wp:positionV relativeFrom="paragraph">
                  <wp:posOffset>148590</wp:posOffset>
                </wp:positionV>
                <wp:extent cx="209550" cy="200025"/>
                <wp:effectExtent l="0" t="0" r="0" b="9525"/>
                <wp:wrapNone/>
                <wp:docPr id="10" name="Multiplication Sign 10"/>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ABFE4" id="Multiplication Sign 10" o:spid="_x0000_s1026" style="position:absolute;margin-left:34.35pt;margin-top:11.7pt;width:16.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Academic </w:t>
      </w:r>
    </w:p>
    <w:p w14:paraId="68B4F2A9" w14:textId="18F1861E" w:rsidR="009F3E5F" w:rsidRDefault="008540B9" w:rsidP="009F3E5F">
      <w:pPr>
        <w:spacing w:before="7"/>
        <w:ind w:left="1440" w:right="-200"/>
        <w:jc w:val="both"/>
      </w:pPr>
      <w:r>
        <w:rPr>
          <w:noProof/>
        </w:rPr>
        <mc:AlternateContent>
          <mc:Choice Requires="wps">
            <w:drawing>
              <wp:anchor distT="0" distB="0" distL="114300" distR="114300" simplePos="0" relativeHeight="251671552" behindDoc="0" locked="0" layoutInCell="1" allowOverlap="1" wp14:anchorId="6F132A88" wp14:editId="04B2E9F8">
                <wp:simplePos x="0" y="0"/>
                <wp:positionH relativeFrom="column">
                  <wp:posOffset>426720</wp:posOffset>
                </wp:positionH>
                <wp:positionV relativeFrom="paragraph">
                  <wp:posOffset>143510</wp:posOffset>
                </wp:positionV>
                <wp:extent cx="209550" cy="200025"/>
                <wp:effectExtent l="0" t="0" r="0" b="9525"/>
                <wp:wrapNone/>
                <wp:docPr id="11" name="Multiplication Sign 11"/>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68A0A" id="Multiplication Sign 11" o:spid="_x0000_s1026" style="position:absolute;margin-left:33.6pt;margin-top:11.3pt;width:16.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Pr>
          <w:rFonts w:ascii="Times New Roman" w:eastAsia="Times New Roman" w:hAnsi="Times New Roman" w:cs="Times New Roman"/>
          <w:color w:val="000000"/>
        </w:rPr>
        <w:t xml:space="preserve">Behavioral </w:t>
      </w:r>
    </w:p>
    <w:p w14:paraId="00CE22A0" w14:textId="693D57B7" w:rsidR="009F3E5F" w:rsidRDefault="009F3E5F" w:rsidP="009F3E5F">
      <w:pPr>
        <w:spacing w:before="7"/>
        <w:ind w:left="1440" w:right="-200"/>
        <w:jc w:val="both"/>
      </w:pPr>
      <w:r>
        <w:rPr>
          <w:rFonts w:ascii="Times New Roman" w:eastAsia="Times New Roman" w:hAnsi="Times New Roman" w:cs="Times New Roman"/>
          <w:color w:val="000000"/>
        </w:rPr>
        <w:t>Other (specify</w:t>
      </w:r>
      <w:r w:rsidR="004D417B">
        <w:rPr>
          <w:rFonts w:ascii="Times New Roman" w:eastAsia="Times New Roman" w:hAnsi="Times New Roman" w:cs="Times New Roman"/>
          <w:color w:val="000000"/>
        </w:rPr>
        <w:t>): _</w:t>
      </w:r>
      <w:r>
        <w:rPr>
          <w:rFonts w:ascii="Times New Roman" w:eastAsia="Times New Roman" w:hAnsi="Times New Roman" w:cs="Times New Roman"/>
          <w:color w:val="000000"/>
        </w:rPr>
        <w:t>_</w:t>
      </w:r>
      <w:r w:rsidRPr="009F3E5F">
        <w:rPr>
          <w:rFonts w:ascii="Times New Roman" w:eastAsia="Times New Roman" w:hAnsi="Times New Roman" w:cs="Times New Roman"/>
          <w:color w:val="000000"/>
          <w:highlight w:val="yellow"/>
        </w:rPr>
        <w:t>transcript and attendance</w:t>
      </w:r>
      <w:r>
        <w:rPr>
          <w:rFonts w:ascii="Times New Roman" w:eastAsia="Times New Roman" w:hAnsi="Times New Roman" w:cs="Times New Roman"/>
          <w:color w:val="000000"/>
        </w:rPr>
        <w:t xml:space="preserve">  </w:t>
      </w:r>
    </w:p>
    <w:p w14:paraId="7F1316CF" w14:textId="22A2808F" w:rsidR="009F3E5F" w:rsidRPr="00272D66" w:rsidRDefault="009F3E5F" w:rsidP="009F3E5F">
      <w:pPr>
        <w:spacing w:line="506" w:lineRule="exact"/>
        <w:ind w:right="-95"/>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FOR REQUESTING THIS INFORMATION IS: For Family Advocacy program to help student in school_____________________________________________________________  </w:t>
      </w:r>
    </w:p>
    <w:p w14:paraId="1A5EF65E" w14:textId="65A3C5AF" w:rsidR="009F3E5F" w:rsidRDefault="009F3E5F" w:rsidP="009F3E5F">
      <w:pPr>
        <w:spacing w:before="254" w:line="252" w:lineRule="exact"/>
        <w:ind w:right="-148"/>
        <w:jc w:val="both"/>
      </w:pPr>
      <w:r>
        <w:rPr>
          <w:rFonts w:ascii="Times New Roman" w:eastAsia="Times New Roman" w:hAnsi="Times New Roman" w:cs="Times New Roman"/>
          <w:color w:val="000000"/>
        </w:rPr>
        <w:t xml:space="preserve">I understand that I may revoke this consent at any time </w:t>
      </w:r>
      <w:r>
        <w:rPr>
          <w:rFonts w:ascii="Times New Roman" w:eastAsia="Times New Roman" w:hAnsi="Times New Roman" w:cs="Times New Roman"/>
          <w:color w:val="000000"/>
          <w:spacing w:val="2"/>
        </w:rPr>
        <w:t>by</w:t>
      </w:r>
      <w:r>
        <w:rPr>
          <w:rFonts w:ascii="Times New Roman" w:eastAsia="Times New Roman" w:hAnsi="Times New Roman" w:cs="Times New Roman"/>
          <w:color w:val="000000"/>
        </w:rPr>
        <w:t xml:space="preserve"> notifying Stamford Public Schools in writing.  Any information gathered or released prior to the revocation of this consent is valid and cannot be </w:t>
      </w:r>
      <w:r>
        <w:rPr>
          <w:rFonts w:ascii="Times New Roman" w:eastAsia="Times New Roman" w:hAnsi="Times New Roman" w:cs="Times New Roman"/>
          <w:color w:val="000000"/>
          <w:spacing w:val="1"/>
        </w:rPr>
        <w:t>voided.</w:t>
      </w:r>
      <w:r>
        <w:rPr>
          <w:rFonts w:ascii="Times New Roman" w:eastAsia="Times New Roman" w:hAnsi="Times New Roman" w:cs="Times New Roman"/>
          <w:color w:val="000000"/>
        </w:rPr>
        <w:t xml:space="preserve">  I also understand that, even if I </w:t>
      </w:r>
      <w:r>
        <w:rPr>
          <w:rFonts w:ascii="Times New Roman" w:eastAsia="Times New Roman" w:hAnsi="Times New Roman" w:cs="Times New Roman"/>
          <w:color w:val="000000"/>
          <w:spacing w:val="2"/>
        </w:rPr>
        <w:t>do</w:t>
      </w:r>
      <w:r>
        <w:rPr>
          <w:rFonts w:ascii="Times New Roman" w:eastAsia="Times New Roman" w:hAnsi="Times New Roman" w:cs="Times New Roman"/>
          <w:color w:val="000000"/>
        </w:rPr>
        <w:t xml:space="preserve"> not revoke this consent, the consent will expire at the end of the </w:t>
      </w:r>
      <w:r w:rsidR="00272D66">
        <w:rPr>
          <w:rFonts w:ascii="Times New Roman" w:eastAsia="Times New Roman" w:hAnsi="Times New Roman" w:cs="Times New Roman"/>
          <w:color w:val="000000"/>
        </w:rPr>
        <w:t xml:space="preserve">2024/25 school </w:t>
      </w:r>
      <w:r>
        <w:rPr>
          <w:rFonts w:ascii="Times New Roman" w:eastAsia="Times New Roman" w:hAnsi="Times New Roman" w:cs="Times New Roman"/>
          <w:color w:val="000000"/>
        </w:rPr>
        <w:t xml:space="preserve">year. </w:t>
      </w:r>
    </w:p>
    <w:p w14:paraId="481E3A35" w14:textId="77777777" w:rsidR="009F3E5F" w:rsidRPr="002F73AD" w:rsidRDefault="009F3E5F" w:rsidP="009F3E5F">
      <w:pPr>
        <w:spacing w:before="756" w:line="255" w:lineRule="exact"/>
        <w:ind w:right="-140"/>
        <w:jc w:val="both"/>
        <w:rPr>
          <w:highlight w:val="yellow"/>
        </w:rPr>
      </w:pP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r w:rsidRPr="002F73AD">
        <w:rPr>
          <w:rFonts w:ascii="Times New Roman" w:eastAsia="Times New Roman" w:hAnsi="Times New Roman" w:cs="Times New Roman"/>
          <w:color w:val="000000"/>
          <w:sz w:val="18"/>
          <w:highlight w:val="yellow"/>
        </w:rPr>
        <w:t xml:space="preserve">Signature </w:t>
      </w:r>
      <w:r w:rsidRPr="002F73AD">
        <w:rPr>
          <w:rFonts w:ascii="Times New Roman" w:eastAsia="Times New Roman" w:hAnsi="Times New Roman" w:cs="Times New Roman"/>
          <w:color w:val="000000"/>
          <w:spacing w:val="1"/>
          <w:sz w:val="18"/>
          <w:highlight w:val="yellow"/>
        </w:rPr>
        <w:t>of</w:t>
      </w:r>
      <w:r w:rsidRPr="002F73AD">
        <w:rPr>
          <w:rFonts w:ascii="Times New Roman" w:eastAsia="Times New Roman" w:hAnsi="Times New Roman" w:cs="Times New Roman"/>
          <w:color w:val="000000"/>
          <w:sz w:val="18"/>
          <w:highlight w:val="yellow"/>
        </w:rPr>
        <w:t xml:space="preserve"> Guardian </w:t>
      </w:r>
      <w:r w:rsidRPr="002F73AD">
        <w:rPr>
          <w:rFonts w:ascii="Times New Roman" w:eastAsia="Times New Roman" w:hAnsi="Times New Roman" w:cs="Times New Roman"/>
          <w:color w:val="000000"/>
          <w:spacing w:val="4070"/>
          <w:sz w:val="18"/>
          <w:highlight w:val="yellow"/>
        </w:rPr>
        <w:t xml:space="preserve"> </w:t>
      </w:r>
      <w:r w:rsidRPr="002F73AD">
        <w:rPr>
          <w:rFonts w:ascii="Times New Roman" w:eastAsia="Times New Roman" w:hAnsi="Times New Roman" w:cs="Times New Roman"/>
          <w:color w:val="000000"/>
          <w:sz w:val="18"/>
        </w:rPr>
        <w:t xml:space="preserve">Signature </w:t>
      </w:r>
      <w:r w:rsidRPr="002F73AD">
        <w:rPr>
          <w:rFonts w:ascii="Times New Roman" w:eastAsia="Times New Roman" w:hAnsi="Times New Roman" w:cs="Times New Roman"/>
          <w:color w:val="000000"/>
          <w:spacing w:val="1"/>
          <w:sz w:val="18"/>
        </w:rPr>
        <w:t>of</w:t>
      </w:r>
      <w:r w:rsidRPr="002F73AD">
        <w:rPr>
          <w:rFonts w:ascii="Times New Roman" w:eastAsia="Times New Roman" w:hAnsi="Times New Roman" w:cs="Times New Roman"/>
          <w:color w:val="000000"/>
          <w:sz w:val="18"/>
        </w:rPr>
        <w:t xml:space="preserve"> School Personnel  </w:t>
      </w:r>
    </w:p>
    <w:p w14:paraId="4AABD6B9" w14:textId="77777777" w:rsidR="009F3E5F" w:rsidRDefault="009F3E5F" w:rsidP="009F3E5F">
      <w:pPr>
        <w:spacing w:before="248" w:line="255" w:lineRule="exact"/>
        <w:ind w:right="-140"/>
        <w:jc w:val="both"/>
      </w:pPr>
      <w:r w:rsidRPr="002F73AD">
        <w:rPr>
          <w:rFonts w:ascii="Times New Roman" w:eastAsia="Times New Roman" w:hAnsi="Times New Roman" w:cs="Times New Roman"/>
          <w:color w:val="000000"/>
        </w:rPr>
        <w:t xml:space="preserve">________________________________________ </w:t>
      </w:r>
      <w:r w:rsidRPr="002F73AD">
        <w:rPr>
          <w:rFonts w:ascii="Times New Roman" w:eastAsia="Times New Roman" w:hAnsi="Times New Roman" w:cs="Times New Roman"/>
          <w:color w:val="000000"/>
          <w:spacing w:val="1251"/>
        </w:rPr>
        <w:t xml:space="preserve"> </w:t>
      </w:r>
      <w:r w:rsidRPr="002F73AD">
        <w:rPr>
          <w:rFonts w:ascii="Times New Roman" w:eastAsia="Times New Roman" w:hAnsi="Times New Roman" w:cs="Times New Roman"/>
          <w:color w:val="000000"/>
        </w:rPr>
        <w:t>________________________________________</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rPr>
        <w:t xml:space="preserve">Relationship to Child </w:t>
      </w:r>
      <w:r>
        <w:rPr>
          <w:rFonts w:ascii="Times New Roman" w:eastAsia="Times New Roman" w:hAnsi="Times New Roman" w:cs="Times New Roman"/>
          <w:color w:val="000000"/>
          <w:spacing w:val="4130"/>
          <w:sz w:val="18"/>
        </w:rPr>
        <w:t xml:space="preserve"> </w:t>
      </w:r>
      <w:r>
        <w:rPr>
          <w:rFonts w:ascii="Times New Roman" w:eastAsia="Times New Roman" w:hAnsi="Times New Roman" w:cs="Times New Roman"/>
          <w:color w:val="000000"/>
          <w:sz w:val="18"/>
        </w:rPr>
        <w:t xml:space="preserve">Title </w:t>
      </w:r>
    </w:p>
    <w:p w14:paraId="3D595E62" w14:textId="77777777" w:rsidR="009F3E5F" w:rsidRDefault="009F3E5F" w:rsidP="009F3E5F">
      <w:pPr>
        <w:spacing w:before="259"/>
        <w:ind w:right="-200"/>
        <w:jc w:val="both"/>
      </w:pPr>
      <w:r>
        <w:rPr>
          <w:rFonts w:ascii="Times New Roman" w:eastAsia="Times New Roman" w:hAnsi="Times New Roman" w:cs="Times New Roman"/>
          <w:color w:val="000000"/>
        </w:rPr>
        <w:t xml:space="preserve">________________________________________ </w:t>
      </w:r>
      <w:r>
        <w:rPr>
          <w:rFonts w:ascii="Times New Roman" w:eastAsia="Times New Roman" w:hAnsi="Times New Roman" w:cs="Times New Roman"/>
          <w:color w:val="000000"/>
          <w:spacing w:val="1251"/>
        </w:rPr>
        <w:t xml:space="preserve"> </w:t>
      </w:r>
      <w:r>
        <w:rPr>
          <w:rFonts w:ascii="Times New Roman" w:eastAsia="Times New Roman" w:hAnsi="Times New Roman" w:cs="Times New Roman"/>
          <w:color w:val="000000"/>
        </w:rPr>
        <w:t xml:space="preserve">________________________________________  </w:t>
      </w:r>
    </w:p>
    <w:p w14:paraId="2886B403" w14:textId="77777777" w:rsidR="009F3E5F" w:rsidRDefault="009F3E5F" w:rsidP="009F3E5F">
      <w:pPr>
        <w:spacing w:before="10"/>
        <w:ind w:right="-200"/>
        <w:jc w:val="both"/>
      </w:pPr>
      <w:r>
        <w:rPr>
          <w:rFonts w:ascii="Times New Roman" w:eastAsia="Times New Roman" w:hAnsi="Times New Roman" w:cs="Times New Roman"/>
          <w:color w:val="000000"/>
          <w:sz w:val="18"/>
        </w:rPr>
        <w:t xml:space="preserve">Date </w:t>
      </w:r>
      <w:r>
        <w:rPr>
          <w:rFonts w:ascii="Times New Roman" w:eastAsia="Times New Roman" w:hAnsi="Times New Roman" w:cs="Times New Roman"/>
          <w:color w:val="000000"/>
          <w:spacing w:val="5330"/>
          <w:sz w:val="18"/>
        </w:rPr>
        <w:t xml:space="preserve"> </w:t>
      </w:r>
      <w:proofErr w:type="spellStart"/>
      <w:r>
        <w:rPr>
          <w:rFonts w:ascii="Times New Roman" w:eastAsia="Times New Roman" w:hAnsi="Times New Roman" w:cs="Times New Roman"/>
          <w:color w:val="000000"/>
          <w:sz w:val="18"/>
        </w:rPr>
        <w:t>Date</w:t>
      </w:r>
      <w:proofErr w:type="spellEnd"/>
      <w:r>
        <w:rPr>
          <w:rFonts w:ascii="Times New Roman" w:eastAsia="Times New Roman" w:hAnsi="Times New Roman" w:cs="Times New Roman"/>
          <w:color w:val="000000"/>
          <w:sz w:val="18"/>
        </w:rPr>
        <w:t xml:space="preserve"> </w:t>
      </w:r>
    </w:p>
    <w:p w14:paraId="52B4ABD5" w14:textId="77777777" w:rsidR="009F3E5F" w:rsidRDefault="009F3E5F" w:rsidP="009F3E5F">
      <w:pPr>
        <w:spacing w:before="513"/>
        <w:ind w:right="-200"/>
        <w:jc w:val="both"/>
      </w:pPr>
      <w:r>
        <w:rPr>
          <w:rFonts w:ascii="Times New Roman" w:eastAsia="Times New Roman" w:hAnsi="Times New Roman" w:cs="Times New Roman"/>
          <w:color w:val="000000"/>
        </w:rPr>
        <w:t xml:space="preserve">________________________________________ </w:t>
      </w:r>
    </w:p>
    <w:p w14:paraId="7830F4ED" w14:textId="77777777" w:rsidR="009F3E5F" w:rsidRDefault="009F3E5F" w:rsidP="009F3E5F">
      <w:pPr>
        <w:spacing w:before="8"/>
        <w:ind w:right="-200"/>
        <w:jc w:val="both"/>
      </w:pPr>
      <w:r>
        <w:rPr>
          <w:rFonts w:ascii="Times New Roman" w:eastAsia="Times New Roman" w:hAnsi="Times New Roman" w:cs="Times New Roman"/>
          <w:color w:val="000000"/>
          <w:sz w:val="18"/>
        </w:rPr>
        <w:t xml:space="preserve">Stamford Public Schools Contact Name </w:t>
      </w:r>
    </w:p>
    <w:p w14:paraId="09310D2E" w14:textId="77777777" w:rsidR="009F3E5F" w:rsidRDefault="009F3E5F" w:rsidP="009F3E5F">
      <w:pPr>
        <w:spacing w:before="513"/>
        <w:ind w:right="-200"/>
        <w:jc w:val="both"/>
      </w:pPr>
      <w:r>
        <w:rPr>
          <w:rFonts w:ascii="Times New Roman" w:eastAsia="Times New Roman" w:hAnsi="Times New Roman" w:cs="Times New Roman"/>
          <w:color w:val="000000"/>
        </w:rPr>
        <w:t xml:space="preserve">________________________________________ </w:t>
      </w:r>
    </w:p>
    <w:p w14:paraId="39D35289" w14:textId="77777777" w:rsidR="009F3E5F" w:rsidRDefault="009F3E5F" w:rsidP="009F3E5F">
      <w:pPr>
        <w:spacing w:line="833" w:lineRule="exact"/>
        <w:ind w:right="6572"/>
        <w:jc w:val="both"/>
      </w:pPr>
      <w:r>
        <w:rPr>
          <w:rFonts w:ascii="Times New Roman" w:eastAsia="Times New Roman" w:hAnsi="Times New Roman" w:cs="Times New Roman"/>
          <w:color w:val="000000"/>
          <w:sz w:val="18"/>
        </w:rPr>
        <w:lastRenderedPageBreak/>
        <w:t xml:space="preserve">Stamford Public Schools Contact Title and Date  </w:t>
      </w:r>
      <w:r>
        <w:rPr>
          <w:rFonts w:ascii="Times New Roman" w:eastAsia="Times New Roman" w:hAnsi="Times New Roman" w:cs="Times New Roman"/>
          <w:b/>
          <w:bCs/>
          <w:i/>
          <w:iCs/>
          <w:color w:val="000000"/>
          <w:sz w:val="18"/>
        </w:rPr>
        <w:t xml:space="preserve">SR-7 Revised September 2013 </w:t>
      </w:r>
    </w:p>
    <w:p w14:paraId="7B122DC7" w14:textId="77777777" w:rsidR="009F3E5F" w:rsidRDefault="009F3E5F" w:rsidP="009F3E5F">
      <w:pPr>
        <w:spacing w:before="939"/>
        <w:ind w:right="-200"/>
        <w:jc w:val="both"/>
      </w:pPr>
      <w:r>
        <w:rPr>
          <w:rFonts w:ascii="Times New Roman" w:eastAsia="Times New Roman" w:hAnsi="Times New Roman" w:cs="Times New Roman"/>
          <w:b/>
          <w:bCs/>
          <w:color w:val="000000"/>
          <w:sz w:val="20"/>
        </w:rPr>
        <w:t xml:space="preserve">SR-7 </w:t>
      </w:r>
    </w:p>
    <w:p w14:paraId="03732D99" w14:textId="77777777" w:rsidR="009F3E5F" w:rsidRDefault="009F3E5F" w:rsidP="009F3E5F">
      <w:pPr>
        <w:spacing w:before="240"/>
        <w:ind w:left="1812" w:right="-200"/>
        <w:jc w:val="both"/>
      </w:pPr>
      <w:r>
        <w:rPr>
          <w:rFonts w:ascii="Times New Roman" w:eastAsia="Times New Roman" w:hAnsi="Times New Roman" w:cs="Times New Roman"/>
          <w:b/>
          <w:bCs/>
          <w:color w:val="000000"/>
          <w:sz w:val="24"/>
        </w:rPr>
        <w:t xml:space="preserve">CONSENT FOR RELEASE/EXCHANGE OF INFORMATION </w:t>
      </w:r>
    </w:p>
    <w:p w14:paraId="74A8F542" w14:textId="77777777" w:rsidR="009F3E5F" w:rsidRDefault="009F3E5F" w:rsidP="009F3E5F">
      <w:pPr>
        <w:numPr>
          <w:ilvl w:val="0"/>
          <w:numId w:val="6"/>
        </w:numPr>
        <w:spacing w:before="461"/>
        <w:ind w:right="-200"/>
        <w:jc w:val="both"/>
      </w:pPr>
      <w:r>
        <w:rPr>
          <w:rFonts w:ascii="Times New Roman" w:eastAsia="Times New Roman" w:hAnsi="Times New Roman" w:cs="Times New Roman"/>
          <w:color w:val="000000"/>
          <w:sz w:val="20"/>
        </w:rPr>
        <w:t xml:space="preserve">This form should be filled </w:t>
      </w:r>
      <w:r>
        <w:rPr>
          <w:rFonts w:ascii="Times New Roman" w:eastAsia="Times New Roman" w:hAnsi="Times New Roman" w:cs="Times New Roman"/>
          <w:color w:val="000000"/>
          <w:spacing w:val="1"/>
          <w:sz w:val="20"/>
        </w:rPr>
        <w:t>out:</w:t>
      </w:r>
      <w:r>
        <w:rPr>
          <w:rFonts w:ascii="Times New Roman" w:eastAsia="Times New Roman" w:hAnsi="Times New Roman" w:cs="Times New Roman"/>
          <w:color w:val="000000"/>
          <w:sz w:val="20"/>
        </w:rPr>
        <w:t xml:space="preserve"> </w:t>
      </w:r>
    </w:p>
    <w:p w14:paraId="10D5EB67" w14:textId="77777777" w:rsidR="009F3E5F" w:rsidRDefault="009F3E5F" w:rsidP="009F3E5F">
      <w:pPr>
        <w:numPr>
          <w:ilvl w:val="0"/>
          <w:numId w:val="7"/>
        </w:numPr>
        <w:spacing w:before="231" w:line="228" w:lineRule="exact"/>
        <w:ind w:right="490"/>
        <w:jc w:val="both"/>
      </w:pPr>
      <w:r>
        <w:rPr>
          <w:rFonts w:ascii="Times New Roman" w:eastAsia="Times New Roman" w:hAnsi="Times New Roman" w:cs="Times New Roman"/>
          <w:color w:val="000000"/>
          <w:sz w:val="20"/>
        </w:rPr>
        <w:t xml:space="preserve">Whenever a student withdraws from a school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program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2"/>
          <w:sz w:val="20"/>
        </w:rPr>
        <w:t>SR-7</w:t>
      </w:r>
      <w:r>
        <w:rPr>
          <w:rFonts w:ascii="Times New Roman" w:eastAsia="Times New Roman" w:hAnsi="Times New Roman" w:cs="Times New Roman"/>
          <w:color w:val="000000"/>
          <w:sz w:val="20"/>
        </w:rPr>
        <w:t xml:space="preserv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given to the parent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legal guardian. </w:t>
      </w:r>
    </w:p>
    <w:p w14:paraId="79B47CCC" w14:textId="77777777" w:rsidR="009F3E5F" w:rsidRDefault="009F3E5F" w:rsidP="009F3E5F">
      <w:pPr>
        <w:numPr>
          <w:ilvl w:val="0"/>
          <w:numId w:val="7"/>
        </w:numPr>
        <w:spacing w:before="231" w:line="228" w:lineRule="exact"/>
        <w:ind w:right="-58"/>
        <w:jc w:val="both"/>
      </w:pPr>
      <w:r>
        <w:rPr>
          <w:rFonts w:ascii="Times New Roman" w:eastAsia="Times New Roman" w:hAnsi="Times New Roman" w:cs="Times New Roman"/>
          <w:color w:val="000000"/>
          <w:sz w:val="20"/>
        </w:rPr>
        <w:t xml:space="preserve">When any information identifiable to a particular student is requested </w:t>
      </w:r>
      <w:r>
        <w:rPr>
          <w:rFonts w:ascii="Times New Roman" w:eastAsia="Times New Roman" w:hAnsi="Times New Roman" w:cs="Times New Roman"/>
          <w:color w:val="000000"/>
          <w:spacing w:val="3"/>
          <w:sz w:val="20"/>
        </w:rPr>
        <w:t>by</w:t>
      </w:r>
      <w:r>
        <w:rPr>
          <w:rFonts w:ascii="Times New Roman" w:eastAsia="Times New Roman" w:hAnsi="Times New Roman" w:cs="Times New Roman"/>
          <w:color w:val="000000"/>
          <w:sz w:val="20"/>
        </w:rPr>
        <w:t xml:space="preserve"> an agency outside the Stamford Public School system,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1"/>
          <w:sz w:val="20"/>
        </w:rPr>
        <w:t>SR-7</w:t>
      </w:r>
      <w:r>
        <w:rPr>
          <w:rFonts w:ascii="Times New Roman" w:eastAsia="Times New Roman" w:hAnsi="Times New Roman" w:cs="Times New Roman"/>
          <w:color w:val="000000"/>
          <w:sz w:val="20"/>
        </w:rPr>
        <w:t xml:space="preserv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completed. </w:t>
      </w:r>
    </w:p>
    <w:p w14:paraId="1C2488A9" w14:textId="77777777" w:rsidR="009F3E5F" w:rsidRDefault="009F3E5F" w:rsidP="009F3E5F">
      <w:pPr>
        <w:numPr>
          <w:ilvl w:val="0"/>
          <w:numId w:val="7"/>
        </w:numPr>
        <w:spacing w:before="239"/>
        <w:ind w:right="-200"/>
        <w:jc w:val="both"/>
      </w:pPr>
      <w:r>
        <w:rPr>
          <w:rFonts w:ascii="Times New Roman" w:eastAsia="Times New Roman" w:hAnsi="Times New Roman" w:cs="Times New Roman"/>
          <w:color w:val="000000"/>
          <w:sz w:val="20"/>
        </w:rPr>
        <w:t xml:space="preserve">When parents request copies of records for themselves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outside agencies. </w:t>
      </w:r>
    </w:p>
    <w:p w14:paraId="409B7A42" w14:textId="77777777" w:rsidR="009F3E5F" w:rsidRDefault="009F3E5F" w:rsidP="009F3E5F">
      <w:pPr>
        <w:numPr>
          <w:ilvl w:val="0"/>
          <w:numId w:val="8"/>
        </w:numPr>
        <w:spacing w:before="227"/>
        <w:ind w:right="-200"/>
        <w:jc w:val="both"/>
      </w:pP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can </w:t>
      </w:r>
      <w:r>
        <w:rPr>
          <w:rFonts w:ascii="Times New Roman" w:eastAsia="Times New Roman" w:hAnsi="Times New Roman" w:cs="Times New Roman"/>
          <w:color w:val="000000"/>
          <w:spacing w:val="1"/>
          <w:sz w:val="20"/>
        </w:rPr>
        <w:t>only</w:t>
      </w:r>
      <w:r>
        <w:rPr>
          <w:rFonts w:ascii="Times New Roman" w:eastAsia="Times New Roman" w:hAnsi="Times New Roman" w:cs="Times New Roman"/>
          <w:color w:val="000000"/>
          <w:sz w:val="20"/>
        </w:rPr>
        <w:t xml:space="preserve"> be completed by the student over 18, the parent </w:t>
      </w:r>
      <w:r>
        <w:rPr>
          <w:rFonts w:ascii="Times New Roman" w:eastAsia="Times New Roman" w:hAnsi="Times New Roman" w:cs="Times New Roman"/>
          <w:color w:val="000000"/>
          <w:spacing w:val="1"/>
          <w:sz w:val="20"/>
        </w:rPr>
        <w:t>or</w:t>
      </w:r>
      <w:r>
        <w:rPr>
          <w:rFonts w:ascii="Times New Roman" w:eastAsia="Times New Roman" w:hAnsi="Times New Roman" w:cs="Times New Roman"/>
          <w:color w:val="000000"/>
          <w:sz w:val="20"/>
        </w:rPr>
        <w:t xml:space="preserve"> legal guardian. </w:t>
      </w:r>
    </w:p>
    <w:p w14:paraId="27AE1F07"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The </w:t>
      </w:r>
      <w:r>
        <w:rPr>
          <w:rFonts w:ascii="Times New Roman" w:eastAsia="Times New Roman" w:hAnsi="Times New Roman" w:cs="Times New Roman"/>
          <w:color w:val="000000"/>
          <w:sz w:val="20"/>
          <w:u w:val="single"/>
        </w:rPr>
        <w:t>original</w:t>
      </w:r>
      <w:r>
        <w:rPr>
          <w:rFonts w:ascii="Times New Roman" w:eastAsia="Times New Roman" w:hAnsi="Times New Roman" w:cs="Times New Roman"/>
          <w:color w:val="000000"/>
          <w:sz w:val="20"/>
        </w:rPr>
        <w:t xml:space="preserve"> is to be placed in the student’s cumulative folder for non-handicapped students. </w:t>
      </w:r>
    </w:p>
    <w:p w14:paraId="5DE91C58"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The </w:t>
      </w:r>
      <w:r>
        <w:rPr>
          <w:rFonts w:ascii="Times New Roman" w:eastAsia="Times New Roman" w:hAnsi="Times New Roman" w:cs="Times New Roman"/>
          <w:color w:val="000000"/>
          <w:sz w:val="20"/>
          <w:u w:val="single"/>
        </w:rPr>
        <w:t>original</w:t>
      </w:r>
      <w:r>
        <w:rPr>
          <w:rFonts w:ascii="Times New Roman" w:eastAsia="Times New Roman" w:hAnsi="Times New Roman" w:cs="Times New Roman"/>
          <w:color w:val="000000"/>
          <w:sz w:val="20"/>
        </w:rPr>
        <w:t xml:space="preserve"> is to be placed in the student’s PPT folder for handicapped students. </w:t>
      </w:r>
    </w:p>
    <w:p w14:paraId="52F13CC6" w14:textId="77777777" w:rsidR="009F3E5F" w:rsidRDefault="009F3E5F" w:rsidP="009F3E5F">
      <w:pPr>
        <w:numPr>
          <w:ilvl w:val="0"/>
          <w:numId w:val="8"/>
        </w:numPr>
        <w:spacing w:before="235"/>
        <w:ind w:right="-200"/>
        <w:jc w:val="both"/>
      </w:pPr>
      <w:r>
        <w:rPr>
          <w:rFonts w:ascii="Times New Roman" w:eastAsia="Times New Roman" w:hAnsi="Times New Roman" w:cs="Times New Roman"/>
          <w:color w:val="000000"/>
          <w:sz w:val="20"/>
        </w:rPr>
        <w:t xml:space="preserve">A </w:t>
      </w:r>
      <w:r>
        <w:rPr>
          <w:rFonts w:ascii="Times New Roman" w:eastAsia="Times New Roman" w:hAnsi="Times New Roman" w:cs="Times New Roman"/>
          <w:color w:val="000000"/>
          <w:spacing w:val="1"/>
          <w:sz w:val="20"/>
          <w:u w:val="single"/>
        </w:rPr>
        <w:t>copy</w:t>
      </w:r>
      <w:r>
        <w:rPr>
          <w:rFonts w:ascii="Times New Roman" w:eastAsia="Times New Roman" w:hAnsi="Times New Roman" w:cs="Times New Roman"/>
          <w:color w:val="000000"/>
          <w:sz w:val="20"/>
        </w:rPr>
        <w:t xml:space="preserve"> of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is to be given or sent to parent. </w:t>
      </w:r>
    </w:p>
    <w:p w14:paraId="0BB56BD9" w14:textId="77777777" w:rsidR="009F3E5F" w:rsidRDefault="009F3E5F" w:rsidP="009F3E5F">
      <w:pPr>
        <w:numPr>
          <w:ilvl w:val="0"/>
          <w:numId w:val="8"/>
        </w:numPr>
        <w:spacing w:before="237"/>
        <w:ind w:right="-200"/>
        <w:jc w:val="both"/>
      </w:pPr>
      <w:r>
        <w:rPr>
          <w:rFonts w:ascii="Times New Roman" w:eastAsia="Times New Roman" w:hAnsi="Times New Roman" w:cs="Times New Roman"/>
          <w:color w:val="000000"/>
          <w:sz w:val="20"/>
        </w:rPr>
        <w:t xml:space="preserve">A </w:t>
      </w:r>
      <w:r>
        <w:rPr>
          <w:rFonts w:ascii="Times New Roman" w:eastAsia="Times New Roman" w:hAnsi="Times New Roman" w:cs="Times New Roman"/>
          <w:color w:val="000000"/>
          <w:spacing w:val="1"/>
          <w:sz w:val="20"/>
          <w:u w:val="single"/>
        </w:rPr>
        <w:t>copy</w:t>
      </w:r>
      <w:r>
        <w:rPr>
          <w:rFonts w:ascii="Times New Roman" w:eastAsia="Times New Roman" w:hAnsi="Times New Roman" w:cs="Times New Roman"/>
          <w:color w:val="000000"/>
          <w:sz w:val="20"/>
        </w:rPr>
        <w:t xml:space="preserve"> of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SR-7 is to accompany the record to the agency.  </w:t>
      </w:r>
    </w:p>
    <w:p w14:paraId="49F7173C" w14:textId="77777777" w:rsidR="009F3E5F" w:rsidRDefault="009F3E5F" w:rsidP="009F3E5F">
      <w:pPr>
        <w:numPr>
          <w:ilvl w:val="0"/>
          <w:numId w:val="8"/>
        </w:numPr>
        <w:spacing w:before="225" w:line="230" w:lineRule="exact"/>
        <w:jc w:val="center"/>
      </w:pPr>
      <w:r>
        <w:rPr>
          <w:rFonts w:ascii="Times New Roman" w:eastAsia="Times New Roman" w:hAnsi="Times New Roman" w:cs="Times New Roman"/>
          <w:color w:val="000000"/>
          <w:sz w:val="20"/>
        </w:rPr>
        <w:t xml:space="preserve">The name of </w:t>
      </w:r>
      <w:r>
        <w:rPr>
          <w:rFonts w:ascii="Times New Roman" w:eastAsia="Times New Roman" w:hAnsi="Times New Roman" w:cs="Times New Roman"/>
          <w:color w:val="000000"/>
          <w:spacing w:val="1"/>
          <w:sz w:val="20"/>
        </w:rPr>
        <w:t>the</w:t>
      </w:r>
      <w:r>
        <w:rPr>
          <w:rFonts w:ascii="Times New Roman" w:eastAsia="Times New Roman" w:hAnsi="Times New Roman" w:cs="Times New Roman"/>
          <w:color w:val="000000"/>
          <w:sz w:val="20"/>
        </w:rPr>
        <w:t xml:space="preserve"> staff member in whose presence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3"/>
          <w:sz w:val="20"/>
        </w:rPr>
        <w:t>SR-7</w:t>
      </w:r>
      <w:r>
        <w:rPr>
          <w:rFonts w:ascii="Times New Roman" w:eastAsia="Times New Roman" w:hAnsi="Times New Roman" w:cs="Times New Roman"/>
          <w:color w:val="000000"/>
          <w:sz w:val="20"/>
        </w:rPr>
        <w:t xml:space="preserve"> is completed — or receiving the completed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2"/>
          <w:sz w:val="20"/>
        </w:rPr>
        <w:t>SR-7</w:t>
      </w:r>
      <w:r>
        <w:rPr>
          <w:rFonts w:ascii="Times New Roman" w:eastAsia="Times New Roman" w:hAnsi="Times New Roman" w:cs="Times New Roman"/>
          <w:color w:val="000000"/>
          <w:sz w:val="20"/>
        </w:rPr>
        <w:t xml:space="preserve"> – is to be recorded before any </w:t>
      </w:r>
      <w:r>
        <w:rPr>
          <w:rFonts w:ascii="Times New Roman" w:eastAsia="Times New Roman" w:hAnsi="Times New Roman" w:cs="Times New Roman"/>
          <w:color w:val="000000"/>
          <w:spacing w:val="1"/>
          <w:sz w:val="20"/>
        </w:rPr>
        <w:t>record</w:t>
      </w:r>
      <w:r>
        <w:rPr>
          <w:rFonts w:ascii="Times New Roman" w:eastAsia="Times New Roman" w:hAnsi="Times New Roman" w:cs="Times New Roman"/>
          <w:color w:val="000000"/>
          <w:sz w:val="20"/>
        </w:rPr>
        <w:t xml:space="preserve"> is released. </w:t>
      </w:r>
    </w:p>
    <w:p w14:paraId="27432381" w14:textId="77777777" w:rsidR="009F3E5F" w:rsidRDefault="009F3E5F" w:rsidP="009F3E5F">
      <w:pPr>
        <w:numPr>
          <w:ilvl w:val="0"/>
          <w:numId w:val="8"/>
        </w:numPr>
        <w:spacing w:before="237"/>
        <w:ind w:right="-200"/>
        <w:jc w:val="both"/>
        <w:sectPr w:rsidR="009F3E5F">
          <w:pgSz w:w="12240" w:h="15840"/>
          <w:pgMar w:top="508" w:right="899" w:bottom="782" w:left="1008" w:header="720" w:footer="720" w:gutter="0"/>
          <w:cols w:space="720"/>
        </w:sectPr>
      </w:pPr>
      <w:r>
        <w:rPr>
          <w:rFonts w:ascii="Times New Roman" w:eastAsia="Times New Roman" w:hAnsi="Times New Roman" w:cs="Times New Roman"/>
          <w:color w:val="000000"/>
          <w:sz w:val="20"/>
        </w:rPr>
        <w:t xml:space="preserve">The release must </w:t>
      </w:r>
      <w:r>
        <w:rPr>
          <w:rFonts w:ascii="Times New Roman" w:eastAsia="Times New Roman" w:hAnsi="Times New Roman" w:cs="Times New Roman"/>
          <w:color w:val="000000"/>
          <w:spacing w:val="1"/>
          <w:sz w:val="20"/>
        </w:rPr>
        <w:t>be</w:t>
      </w:r>
      <w:r>
        <w:rPr>
          <w:rFonts w:ascii="Times New Roman" w:eastAsia="Times New Roman" w:hAnsi="Times New Roman" w:cs="Times New Roman"/>
          <w:color w:val="000000"/>
          <w:sz w:val="20"/>
        </w:rPr>
        <w:t xml:space="preserve"> recorded on </w:t>
      </w:r>
      <w:r>
        <w:rPr>
          <w:rFonts w:ascii="Times New Roman" w:eastAsia="Times New Roman" w:hAnsi="Times New Roman" w:cs="Times New Roman"/>
          <w:color w:val="000000"/>
          <w:spacing w:val="1"/>
          <w:sz w:val="20"/>
        </w:rPr>
        <w:t>Form</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pacing w:val="1"/>
          <w:sz w:val="20"/>
        </w:rPr>
        <w:t>SR-9,</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Log of Access</w:t>
      </w:r>
      <w:r>
        <w:rPr>
          <w:rFonts w:ascii="Times New Roman" w:eastAsia="Times New Roman" w:hAnsi="Times New Roman" w:cs="Times New Roman"/>
          <w:color w:val="000000"/>
          <w:sz w:val="20"/>
        </w:rPr>
        <w:t xml:space="preserve">. </w:t>
      </w:r>
    </w:p>
    <w:p w14:paraId="38AA621C" w14:textId="77777777" w:rsidR="00347733" w:rsidRDefault="009F3E5F" w:rsidP="009F3E5F">
      <w:pPr>
        <w:pStyle w:val="Header"/>
        <w:rPr>
          <w:rFonts w:ascii="Times New Roman" w:hAnsi="Times New Roman" w:cs="Times New Roman"/>
          <w:bCs/>
          <w:iCs/>
        </w:rPr>
      </w:pPr>
      <w:r w:rsidRPr="00EC2AC9">
        <w:rPr>
          <w:rFonts w:ascii="Times New Roman" w:hAnsi="Times New Roman" w:cs="Times New Roman"/>
          <w:noProof/>
          <w:sz w:val="24"/>
          <w:szCs w:val="24"/>
        </w:rPr>
        <w:lastRenderedPageBreak/>
        <w:drawing>
          <wp:inline distT="0" distB="0" distL="0" distR="0" wp14:anchorId="4E044A29" wp14:editId="159DD892">
            <wp:extent cx="1571625" cy="887095"/>
            <wp:effectExtent l="0" t="0" r="9525" b="825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849" name="SPS-final logo_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1625" cy="887095"/>
                    </a:xfrm>
                    <a:prstGeom prst="rect">
                      <a:avLst/>
                    </a:prstGeom>
                  </pic:spPr>
                </pic:pic>
              </a:graphicData>
            </a:graphic>
          </wp:inline>
        </w:drawing>
      </w:r>
    </w:p>
    <w:p w14:paraId="7C0AFC84" w14:textId="77777777" w:rsidR="009F3E5F" w:rsidRDefault="009F3E5F" w:rsidP="009F3E5F">
      <w:pPr>
        <w:pStyle w:val="Header"/>
        <w:rPr>
          <w:rFonts w:ascii="Times New Roman" w:hAnsi="Times New Roman" w:cs="Times New Roman"/>
          <w:bCs/>
          <w:iCs/>
        </w:rPr>
      </w:pPr>
    </w:p>
    <w:p w14:paraId="5818171F" w14:textId="77777777" w:rsidR="009F3E5F" w:rsidRDefault="009F3E5F" w:rsidP="009F3E5F">
      <w:pPr>
        <w:pStyle w:val="Header"/>
        <w:rPr>
          <w:rFonts w:ascii="Times New Roman" w:hAnsi="Times New Roman" w:cs="Times New Roman"/>
          <w:bCs/>
          <w:iCs/>
        </w:rPr>
      </w:pPr>
    </w:p>
    <w:p w14:paraId="293BA5D0" w14:textId="77777777" w:rsidR="009F3E5F" w:rsidRDefault="009F3E5F" w:rsidP="009F3E5F">
      <w:pPr>
        <w:pStyle w:val="Header"/>
        <w:rPr>
          <w:rFonts w:ascii="Times New Roman" w:hAnsi="Times New Roman" w:cs="Times New Roman"/>
          <w:bCs/>
          <w:iCs/>
        </w:rPr>
      </w:pPr>
    </w:p>
    <w:p w14:paraId="7054E970" w14:textId="77777777" w:rsidR="009F3E5F" w:rsidRPr="00DE6F30" w:rsidRDefault="009F3E5F" w:rsidP="009F3E5F">
      <w:pPr>
        <w:jc w:val="center"/>
        <w:rPr>
          <w:rFonts w:ascii="Times New Roman" w:hAnsi="Times New Roman" w:cs="Times New Roman"/>
          <w:b/>
          <w:i/>
        </w:rPr>
      </w:pPr>
      <w:r w:rsidRPr="00DE6F30">
        <w:rPr>
          <w:rFonts w:ascii="Times New Roman" w:hAnsi="Times New Roman" w:cs="Times New Roman"/>
          <w:b/>
          <w:i/>
        </w:rPr>
        <w:t>Please let us know if you need this document translated.</w:t>
      </w:r>
    </w:p>
    <w:p w14:paraId="048C5578" w14:textId="77777777" w:rsidR="009F3E5F" w:rsidRPr="00DE6F30" w:rsidRDefault="009F3E5F" w:rsidP="009F3E5F">
      <w:pPr>
        <w:jc w:val="center"/>
        <w:rPr>
          <w:rFonts w:ascii="Times New Roman" w:hAnsi="Times New Roman" w:cs="Times New Roman"/>
          <w:b/>
          <w:i/>
          <w:lang w:val="es-ES"/>
        </w:rPr>
      </w:pPr>
      <w:r w:rsidRPr="00DE6F30">
        <w:rPr>
          <w:rFonts w:ascii="Times New Roman" w:hAnsi="Times New Roman" w:cs="Times New Roman"/>
          <w:b/>
          <w:i/>
          <w:lang w:val="es-ES"/>
        </w:rPr>
        <w:t>Déjenos saber si usted desea que este documento sea traducido.</w:t>
      </w:r>
    </w:p>
    <w:p w14:paraId="16B77FBD" w14:textId="77777777" w:rsidR="009F3E5F" w:rsidRPr="00DE6F30" w:rsidRDefault="009F3E5F" w:rsidP="009F3E5F">
      <w:pPr>
        <w:jc w:val="center"/>
        <w:rPr>
          <w:rFonts w:ascii="Times New Roman" w:hAnsi="Times New Roman" w:cs="Times New Roman"/>
          <w:b/>
          <w:i/>
          <w:highlight w:val="yellow"/>
        </w:rPr>
      </w:pPr>
      <w:proofErr w:type="spellStart"/>
      <w:r w:rsidRPr="00DE6F30">
        <w:rPr>
          <w:rFonts w:ascii="Times New Roman" w:hAnsi="Times New Roman" w:cs="Times New Roman"/>
          <w:b/>
          <w:i/>
        </w:rPr>
        <w:t>Tanpri</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fè</w:t>
      </w:r>
      <w:proofErr w:type="spellEnd"/>
      <w:r w:rsidRPr="00DE6F30">
        <w:rPr>
          <w:rFonts w:ascii="Times New Roman" w:hAnsi="Times New Roman" w:cs="Times New Roman"/>
          <w:b/>
          <w:i/>
        </w:rPr>
        <w:t xml:space="preserve">-n </w:t>
      </w:r>
      <w:proofErr w:type="spellStart"/>
      <w:r w:rsidRPr="00DE6F30">
        <w:rPr>
          <w:rFonts w:ascii="Times New Roman" w:hAnsi="Times New Roman" w:cs="Times New Roman"/>
          <w:b/>
          <w:i/>
        </w:rPr>
        <w:t>konnen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si</w:t>
      </w:r>
      <w:proofErr w:type="spellEnd"/>
      <w:r w:rsidRPr="00DE6F30">
        <w:rPr>
          <w:rFonts w:ascii="Times New Roman" w:hAnsi="Times New Roman" w:cs="Times New Roman"/>
          <w:b/>
          <w:i/>
        </w:rPr>
        <w:t xml:space="preserve">-w </w:t>
      </w:r>
      <w:proofErr w:type="spellStart"/>
      <w:r w:rsidRPr="00DE6F30">
        <w:rPr>
          <w:rFonts w:ascii="Times New Roman" w:hAnsi="Times New Roman" w:cs="Times New Roman"/>
          <w:b/>
          <w:i/>
        </w:rPr>
        <w:t>bezwen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dokiman</w:t>
      </w:r>
      <w:proofErr w:type="spellEnd"/>
      <w:r w:rsidRPr="00DE6F30">
        <w:rPr>
          <w:rFonts w:ascii="Times New Roman" w:hAnsi="Times New Roman" w:cs="Times New Roman"/>
          <w:b/>
          <w:i/>
        </w:rPr>
        <w:t xml:space="preserve"> </w:t>
      </w:r>
      <w:proofErr w:type="spellStart"/>
      <w:r w:rsidRPr="00DE6F30">
        <w:rPr>
          <w:rFonts w:ascii="Times New Roman" w:hAnsi="Times New Roman" w:cs="Times New Roman"/>
          <w:b/>
          <w:i/>
        </w:rPr>
        <w:t>sa</w:t>
      </w:r>
      <w:proofErr w:type="spellEnd"/>
      <w:r w:rsidRPr="00DE6F30">
        <w:rPr>
          <w:rFonts w:ascii="Times New Roman" w:hAnsi="Times New Roman" w:cs="Times New Roman"/>
          <w:b/>
          <w:i/>
        </w:rPr>
        <w:t xml:space="preserve">-a an </w:t>
      </w:r>
      <w:proofErr w:type="spellStart"/>
      <w:r w:rsidRPr="00DE6F30">
        <w:rPr>
          <w:rFonts w:ascii="Times New Roman" w:hAnsi="Times New Roman" w:cs="Times New Roman"/>
          <w:b/>
          <w:i/>
        </w:rPr>
        <w:t>Kreyòl</w:t>
      </w:r>
      <w:proofErr w:type="spellEnd"/>
    </w:p>
    <w:p w14:paraId="18AC3068" w14:textId="77777777" w:rsidR="009F3E5F" w:rsidRPr="00DE6F30" w:rsidRDefault="009F3E5F" w:rsidP="009F3E5F">
      <w:pPr>
        <w:jc w:val="center"/>
        <w:rPr>
          <w:rFonts w:ascii="Times New Roman" w:hAnsi="Times New Roman" w:cs="Times New Roman"/>
          <w:b/>
          <w:i/>
          <w:u w:val="single"/>
        </w:rPr>
      </w:pPr>
    </w:p>
    <w:p w14:paraId="20C9C8D8" w14:textId="77777777" w:rsidR="009F3E5F" w:rsidRPr="00DE6F30" w:rsidRDefault="009F3E5F" w:rsidP="009F3E5F">
      <w:pPr>
        <w:jc w:val="center"/>
        <w:rPr>
          <w:rFonts w:ascii="Times New Roman" w:hAnsi="Times New Roman" w:cs="Times New Roman"/>
          <w:b/>
        </w:rPr>
      </w:pPr>
      <w:r w:rsidRPr="00DE6F30">
        <w:rPr>
          <w:rFonts w:ascii="Times New Roman" w:hAnsi="Times New Roman" w:cs="Times New Roman"/>
          <w:b/>
        </w:rPr>
        <w:t xml:space="preserve">CONSENT FOR THE CITY OF STAMFORD, STAMFORD PUBLIC SCHOOLS </w:t>
      </w:r>
    </w:p>
    <w:p w14:paraId="782ACFBF" w14:textId="791D88FD" w:rsidR="009F3E5F" w:rsidRDefault="009F3E5F" w:rsidP="009F3E5F">
      <w:pPr>
        <w:jc w:val="center"/>
        <w:rPr>
          <w:rFonts w:ascii="Times New Roman" w:hAnsi="Times New Roman" w:cs="Times New Roman"/>
          <w:b/>
        </w:rPr>
      </w:pPr>
      <w:r w:rsidRPr="00DE6F30">
        <w:rPr>
          <w:rFonts w:ascii="Times New Roman" w:hAnsi="Times New Roman" w:cs="Times New Roman"/>
          <w:b/>
        </w:rPr>
        <w:t xml:space="preserve">AND DOMUS KIDS, INC. TO SHARE STUDENT INFORMATION </w:t>
      </w:r>
    </w:p>
    <w:p w14:paraId="7D1D54CE" w14:textId="0883BEBC" w:rsidR="003D6E33" w:rsidRPr="00DE6F30" w:rsidRDefault="003D6E33" w:rsidP="009F3E5F">
      <w:pPr>
        <w:jc w:val="center"/>
        <w:rPr>
          <w:rFonts w:ascii="Times New Roman" w:hAnsi="Times New Roman" w:cs="Times New Roman"/>
          <w:b/>
        </w:rPr>
      </w:pPr>
      <w:r>
        <w:rPr>
          <w:rFonts w:ascii="Times New Roman" w:hAnsi="Times New Roman" w:cs="Times New Roman"/>
          <w:b/>
        </w:rPr>
        <w:t>SCHOOL YEAR 202</w:t>
      </w:r>
      <w:r w:rsidR="00976A72">
        <w:rPr>
          <w:rFonts w:ascii="Times New Roman" w:hAnsi="Times New Roman" w:cs="Times New Roman"/>
          <w:b/>
        </w:rPr>
        <w:t>4</w:t>
      </w:r>
      <w:r>
        <w:rPr>
          <w:rFonts w:ascii="Times New Roman" w:hAnsi="Times New Roman" w:cs="Times New Roman"/>
          <w:b/>
        </w:rPr>
        <w:t>/202</w:t>
      </w:r>
      <w:r w:rsidR="00976A72">
        <w:rPr>
          <w:rFonts w:ascii="Times New Roman" w:hAnsi="Times New Roman" w:cs="Times New Roman"/>
          <w:b/>
        </w:rPr>
        <w:t>5</w:t>
      </w:r>
    </w:p>
    <w:p w14:paraId="1D70C4F4" w14:textId="77777777" w:rsidR="009F3E5F" w:rsidRPr="00DE6F30" w:rsidRDefault="009F3E5F" w:rsidP="009F3E5F">
      <w:pPr>
        <w:jc w:val="center"/>
        <w:rPr>
          <w:rFonts w:ascii="Times New Roman" w:hAnsi="Times New Roman" w:cs="Times New Roman"/>
          <w:b/>
        </w:rPr>
      </w:pPr>
    </w:p>
    <w:p w14:paraId="0A409425" w14:textId="061E5DC8" w:rsidR="009F3E5F" w:rsidRPr="00DE6F30" w:rsidRDefault="009F3E5F" w:rsidP="009F3E5F">
      <w:pPr>
        <w:rPr>
          <w:rFonts w:ascii="Times New Roman" w:hAnsi="Times New Roman" w:cs="Times New Roman"/>
        </w:rPr>
      </w:pPr>
      <w:r w:rsidRPr="00DE6F30">
        <w:rPr>
          <w:rFonts w:ascii="Times New Roman" w:hAnsi="Times New Roman" w:cs="Times New Roman"/>
        </w:rPr>
        <w:t>The City of Stamford and the Stamford Public Schools (collectively “SPS”) is working with Domus Kids, Inc. (“Domus”) to place family advocates at certain district schools.  Domus is a community organization independent of the SPS.   Working collaboratively with SPS, Domus provides family advocates to support students at Stamford High School</w:t>
      </w:r>
      <w:r w:rsidR="000E4175">
        <w:rPr>
          <w:rFonts w:ascii="Times New Roman" w:hAnsi="Times New Roman" w:cs="Times New Roman"/>
        </w:rPr>
        <w:t xml:space="preserve">, SPS Middle </w:t>
      </w:r>
      <w:r w:rsidR="000E4175" w:rsidRPr="001A17FB">
        <w:rPr>
          <w:rFonts w:ascii="Times New Roman" w:hAnsi="Times New Roman" w:cs="Times New Roman"/>
        </w:rPr>
        <w:t>Schools</w:t>
      </w:r>
      <w:r w:rsidR="001A17FB">
        <w:rPr>
          <w:rFonts w:ascii="Times New Roman" w:hAnsi="Times New Roman" w:cs="Times New Roman"/>
        </w:rPr>
        <w:t xml:space="preserve">, </w:t>
      </w:r>
      <w:r w:rsidR="007B2BD3" w:rsidRPr="001A17FB">
        <w:rPr>
          <w:rFonts w:ascii="Times New Roman" w:hAnsi="Times New Roman" w:cs="Times New Roman"/>
        </w:rPr>
        <w:t>Anchor</w:t>
      </w:r>
      <w:r w:rsidRPr="00DE6F30">
        <w:rPr>
          <w:rFonts w:ascii="Times New Roman" w:hAnsi="Times New Roman" w:cs="Times New Roman"/>
        </w:rPr>
        <w:t xml:space="preserve"> and Westhill High School.  Both SPS and Domus will</w:t>
      </w:r>
      <w:r w:rsidRPr="00DE6F30">
        <w:rPr>
          <w:rFonts w:ascii="Times New Roman" w:hAnsi="Times New Roman" w:cs="Times New Roman"/>
          <w:color w:val="2C2C2C"/>
        </w:rPr>
        <w:t xml:space="preserve"> utilize non-traditional ideas for helping students on the Domus Family Advocates’ caseload find success. These ideas include, but are not limited to, allowing students the opportunity to earn credits through on-line credit recovery, permitting a weekly time during the school day for making up work, and figuring out creative ways to connect students to extracurricular</w:t>
      </w:r>
      <w:r w:rsidRPr="00DE6F30">
        <w:rPr>
          <w:rFonts w:ascii="Times New Roman" w:hAnsi="Times New Roman" w:cs="Times New Roman"/>
          <w:color w:val="2C2C2C"/>
          <w:spacing w:val="-10"/>
        </w:rPr>
        <w:t xml:space="preserve"> </w:t>
      </w:r>
      <w:r w:rsidRPr="00DE6F30">
        <w:rPr>
          <w:rFonts w:ascii="Times New Roman" w:hAnsi="Times New Roman" w:cs="Times New Roman"/>
          <w:color w:val="2C2C2C"/>
        </w:rPr>
        <w:t>activities.</w:t>
      </w:r>
    </w:p>
    <w:p w14:paraId="6A7FF833" w14:textId="76CD7594"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A component of this program is frequent communication between parents/guardians, Domus staff, SPS teachers and other staff.  The sharing of information informs academic instruction, measures progress, and provides program feedback.  An example of this is the sharing of academic report cards </w:t>
      </w:r>
      <w:r w:rsidR="00BF1EC7" w:rsidRPr="00DE6F30">
        <w:rPr>
          <w:rFonts w:ascii="Times New Roman" w:hAnsi="Times New Roman" w:cs="Times New Roman"/>
        </w:rPr>
        <w:t>to</w:t>
      </w:r>
      <w:r w:rsidRPr="00DE6F30">
        <w:rPr>
          <w:rFonts w:ascii="Times New Roman" w:hAnsi="Times New Roman" w:cs="Times New Roman"/>
        </w:rPr>
        <w:t xml:space="preserve"> track student academic progress and achievements.</w:t>
      </w:r>
    </w:p>
    <w:p w14:paraId="4A61B589" w14:textId="3DEDE424" w:rsidR="009F3E5F" w:rsidRPr="00DE6F30" w:rsidRDefault="008540B9" w:rsidP="009F3E5F">
      <w:pPr>
        <w:rPr>
          <w:rFonts w:ascii="Times New Roman" w:hAnsi="Times New Roman" w:cs="Times New Roman"/>
        </w:rPr>
      </w:pPr>
      <w:r>
        <w:rPr>
          <w:noProof/>
        </w:rPr>
        <mc:AlternateContent>
          <mc:Choice Requires="wps">
            <w:drawing>
              <wp:anchor distT="0" distB="0" distL="114300" distR="114300" simplePos="0" relativeHeight="251675648" behindDoc="0" locked="0" layoutInCell="1" allowOverlap="1" wp14:anchorId="5C07C17A" wp14:editId="59D5F6B0">
                <wp:simplePos x="0" y="0"/>
                <wp:positionH relativeFrom="margin">
                  <wp:posOffset>3120390</wp:posOffset>
                </wp:positionH>
                <wp:positionV relativeFrom="paragraph">
                  <wp:posOffset>615950</wp:posOffset>
                </wp:positionV>
                <wp:extent cx="209550" cy="200025"/>
                <wp:effectExtent l="0" t="0" r="0" b="9525"/>
                <wp:wrapNone/>
                <wp:docPr id="13" name="Multiplication Sign 13"/>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7DF719" id="Multiplication Sign 13" o:spid="_x0000_s1026" style="position:absolute;margin-left:245.7pt;margin-top:48.5pt;width:16.5pt;height:15.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00C28A42" wp14:editId="6A4FA968">
                <wp:simplePos x="0" y="0"/>
                <wp:positionH relativeFrom="column">
                  <wp:posOffset>1914525</wp:posOffset>
                </wp:positionH>
                <wp:positionV relativeFrom="paragraph">
                  <wp:posOffset>622935</wp:posOffset>
                </wp:positionV>
                <wp:extent cx="209550" cy="200025"/>
                <wp:effectExtent l="0" t="0" r="0" b="9525"/>
                <wp:wrapNone/>
                <wp:docPr id="12" name="Multiplication Sign 12"/>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BCAF0" id="Multiplication Sign 12" o:spid="_x0000_s1026" style="position:absolute;margin-left:150.75pt;margin-top:49.05pt;width:16.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v:shape>
            </w:pict>
          </mc:Fallback>
        </mc:AlternateContent>
      </w:r>
      <w:r w:rsidR="009F3E5F" w:rsidRPr="00DE6F30">
        <w:rPr>
          <w:rFonts w:ascii="Times New Roman" w:hAnsi="Times New Roman" w:cs="Times New Roman"/>
          <w:u w:val="single"/>
        </w:rPr>
        <w:t>Type of Data Shared</w:t>
      </w:r>
      <w:r w:rsidR="009F3E5F" w:rsidRPr="00DE6F30">
        <w:rPr>
          <w:rFonts w:ascii="Times New Roman" w:hAnsi="Times New Roman" w:cs="Times New Roman"/>
        </w:rPr>
        <w:t>:</w:t>
      </w:r>
      <w:r w:rsidR="009F3E5F" w:rsidRPr="00DE6F30">
        <w:rPr>
          <w:rFonts w:ascii="Times New Roman" w:hAnsi="Times New Roman" w:cs="Times New Roman"/>
        </w:rPr>
        <w:tab/>
        <w:t xml:space="preserve">Student’s personally identifiable information, report cards, age, grade, classroom information, academic progress, homework assignments, status in the free/reduced meal/milk program (signing this form will NOT change whether your children receive free or </w:t>
      </w:r>
      <w:r w:rsidR="00AE3AED" w:rsidRPr="00DE6F30">
        <w:rPr>
          <w:rFonts w:ascii="Times New Roman" w:hAnsi="Times New Roman" w:cs="Times New Roman"/>
        </w:rPr>
        <w:t>reduced-price</w:t>
      </w:r>
      <w:r w:rsidR="009F3E5F" w:rsidRPr="00DE6F30">
        <w:rPr>
          <w:rFonts w:ascii="Times New Roman" w:hAnsi="Times New Roman" w:cs="Times New Roman"/>
        </w:rPr>
        <w:t xml:space="preserve"> meals or free milk), assessments, reports, special education status and records, 504 plan status and records.</w:t>
      </w:r>
    </w:p>
    <w:p w14:paraId="217E3006" w14:textId="257A040E" w:rsidR="009F3E5F" w:rsidRPr="00DE6F30" w:rsidRDefault="008540B9" w:rsidP="009F3E5F">
      <w:pPr>
        <w:rPr>
          <w:rFonts w:ascii="Times New Roman" w:hAnsi="Times New Roman" w:cs="Times New Roman"/>
          <w:b/>
        </w:rPr>
      </w:pPr>
      <w:r>
        <w:rPr>
          <w:noProof/>
        </w:rPr>
        <mc:AlternateContent>
          <mc:Choice Requires="wps">
            <w:drawing>
              <wp:anchor distT="0" distB="0" distL="114300" distR="114300" simplePos="0" relativeHeight="251679744" behindDoc="0" locked="0" layoutInCell="1" allowOverlap="1" wp14:anchorId="3079AFD6" wp14:editId="6BC702C3">
                <wp:simplePos x="0" y="0"/>
                <wp:positionH relativeFrom="margin">
                  <wp:posOffset>1739265</wp:posOffset>
                </wp:positionH>
                <wp:positionV relativeFrom="paragraph">
                  <wp:posOffset>126365</wp:posOffset>
                </wp:positionV>
                <wp:extent cx="209550" cy="200025"/>
                <wp:effectExtent l="0" t="0" r="0" b="9525"/>
                <wp:wrapNone/>
                <wp:docPr id="18" name="Multiplication Sign 18"/>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EB7048" id="Multiplication Sign 18" o:spid="_x0000_s1026" style="position:absolute;margin-left:136.95pt;margin-top:9.95pt;width:16.5pt;height:15.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047C1F20" wp14:editId="3689C9B4">
                <wp:simplePos x="0" y="0"/>
                <wp:positionH relativeFrom="margin">
                  <wp:posOffset>386715</wp:posOffset>
                </wp:positionH>
                <wp:positionV relativeFrom="paragraph">
                  <wp:posOffset>126365</wp:posOffset>
                </wp:positionV>
                <wp:extent cx="209550" cy="200025"/>
                <wp:effectExtent l="0" t="0" r="0" b="9525"/>
                <wp:wrapNone/>
                <wp:docPr id="16" name="Multiplication Sign 16"/>
                <wp:cNvGraphicFramePr/>
                <a:graphic xmlns:a="http://schemas.openxmlformats.org/drawingml/2006/main">
                  <a:graphicData uri="http://schemas.microsoft.com/office/word/2010/wordprocessingShape">
                    <wps:wsp>
                      <wps:cNvSpPr/>
                      <wps:spPr>
                        <a:xfrm>
                          <a:off x="0" y="0"/>
                          <a:ext cx="209550" cy="2000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277E69" id="Multiplication Sign 16" o:spid="_x0000_s1026" style="position:absolute;margin-left:30.45pt;margin-top:9.95pt;width:16.5pt;height:15.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coordsize="2095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" path="m34087,65056l66571,31026r38204,36467l142979,31026r32484,34030l138843,100013r36620,34956l142979,168999,104775,132532,66571,168999,34087,134969,70707,100013,34087,65056xe" fillcolor="black [3200]" strokecolor="black [1600]" strokeweight="1pt">
                <v:stroke joinstyle="miter"/>
                <v:path arrowok="t" o:connecttype="custom" o:connectlocs="34087,65056;66571,31026;104775,67493;142979,31026;175463,65056;138843,100013;175463,134969;142979,168999;104775,132532;66571,168999;34087,134969;70707,100013;34087,65056" o:connectangles="0,0,0,0,0,0,0,0,0,0,0,0,0"/>
                <w10:wrap anchorx="margin"/>
              </v:shape>
            </w:pict>
          </mc:Fallback>
        </mc:AlternateContent>
      </w:r>
      <w:r w:rsidR="009F3E5F" w:rsidRPr="00DE6F30">
        <w:rPr>
          <w:rFonts w:ascii="Times New Roman" w:hAnsi="Times New Roman" w:cs="Times New Roman"/>
          <w:b/>
          <w:i/>
        </w:rPr>
        <w:t>Check if additionally applicable</w:t>
      </w:r>
      <w:r w:rsidR="009F3E5F" w:rsidRPr="00DE6F30">
        <w:rPr>
          <w:rFonts w:ascii="Times New Roman" w:hAnsi="Times New Roman" w:cs="Times New Roman"/>
          <w:b/>
        </w:rPr>
        <w:t xml:space="preserve">:   □ Medical   </w:t>
      </w:r>
      <w:r w:rsidR="009F3E5F" w:rsidRPr="00DE6F30">
        <w:rPr>
          <w:rFonts w:ascii="Times New Roman" w:hAnsi="Times New Roman" w:cs="Times New Roman"/>
          <w:b/>
        </w:rPr>
        <w:tab/>
      </w:r>
      <w:r w:rsidR="009F3E5F" w:rsidRPr="00DE6F30">
        <w:rPr>
          <w:rFonts w:ascii="Times New Roman" w:hAnsi="Times New Roman" w:cs="Times New Roman"/>
          <w:b/>
        </w:rPr>
        <w:tab/>
        <w:t xml:space="preserve">□ Psychiatric/Mental Health   </w:t>
      </w:r>
    </w:p>
    <w:p w14:paraId="01051533" w14:textId="1671C407" w:rsidR="009F3E5F" w:rsidRPr="00DE6F30" w:rsidRDefault="009F3E5F" w:rsidP="009F3E5F">
      <w:pPr>
        <w:ind w:firstLine="720"/>
        <w:rPr>
          <w:rFonts w:ascii="Times New Roman" w:hAnsi="Times New Roman" w:cs="Times New Roman"/>
          <w:b/>
        </w:rPr>
      </w:pPr>
      <w:r w:rsidRPr="00DE6F30">
        <w:rPr>
          <w:rFonts w:ascii="Times New Roman" w:hAnsi="Times New Roman" w:cs="Times New Roman"/>
          <w:b/>
        </w:rPr>
        <w:t xml:space="preserve">□ Behavioral     </w:t>
      </w:r>
      <w:r w:rsidRPr="00DE6F30">
        <w:rPr>
          <w:rFonts w:ascii="Times New Roman" w:hAnsi="Times New Roman" w:cs="Times New Roman"/>
          <w:b/>
        </w:rPr>
        <w:tab/>
        <w:t>□ Other (specify):</w:t>
      </w:r>
      <w:r w:rsidR="00B66402">
        <w:rPr>
          <w:rFonts w:ascii="Times New Roman" w:hAnsi="Times New Roman" w:cs="Times New Roman"/>
          <w:b/>
        </w:rPr>
        <w:t xml:space="preserve"> transcripts and attendance data</w:t>
      </w:r>
    </w:p>
    <w:p w14:paraId="3B0AEFCA" w14:textId="2F4DF170" w:rsidR="009F3E5F" w:rsidRPr="00DE6F30" w:rsidRDefault="009F3E5F" w:rsidP="009F3E5F">
      <w:pPr>
        <w:rPr>
          <w:rFonts w:ascii="Times New Roman" w:hAnsi="Times New Roman" w:cs="Times New Roman"/>
        </w:rPr>
      </w:pPr>
      <w:r w:rsidRPr="00DE6F30">
        <w:rPr>
          <w:rFonts w:ascii="Times New Roman" w:hAnsi="Times New Roman" w:cs="Times New Roman"/>
          <w:u w:val="single"/>
        </w:rPr>
        <w:t>Purpose</w:t>
      </w:r>
      <w:r w:rsidRPr="00DE6F30">
        <w:rPr>
          <w:rFonts w:ascii="Times New Roman" w:hAnsi="Times New Roman" w:cs="Times New Roman"/>
        </w:rPr>
        <w:t xml:space="preserve">:  To increase the student’s potential for success, both in school and at the Community Partner (Domus Kids, </w:t>
      </w:r>
      <w:r w:rsidR="000E4175">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to inform instruction; to measure progress; to make determinations about other supports that may be available for your child. </w:t>
      </w:r>
    </w:p>
    <w:p w14:paraId="2D9DDCF2" w14:textId="092706E2" w:rsidR="009F3E5F" w:rsidRPr="00DE6F30" w:rsidRDefault="009F3E5F" w:rsidP="009F3E5F">
      <w:pPr>
        <w:rPr>
          <w:rFonts w:ascii="Times New Roman" w:hAnsi="Times New Roman" w:cs="Times New Roman"/>
        </w:rPr>
      </w:pPr>
      <w:r w:rsidRPr="00DE6F30">
        <w:rPr>
          <w:rFonts w:ascii="Times New Roman" w:hAnsi="Times New Roman" w:cs="Times New Roman"/>
          <w:u w:val="single"/>
        </w:rPr>
        <w:t>Parties</w:t>
      </w:r>
      <w:r w:rsidRPr="00DE6F30">
        <w:rPr>
          <w:rFonts w:ascii="Times New Roman" w:hAnsi="Times New Roman" w:cs="Times New Roman"/>
        </w:rPr>
        <w:t xml:space="preserve">:  This information may be shared between the City of Stamford, SPS, and the staff and volunteers of the Community Partner (Domus Kids, </w:t>
      </w:r>
      <w:r w:rsidR="000E4175">
        <w:rPr>
          <w:rFonts w:ascii="Times New Roman" w:hAnsi="Times New Roman" w:cs="Times New Roman"/>
        </w:rPr>
        <w:t xml:space="preserve">Domus MS FA program, </w:t>
      </w:r>
      <w:r w:rsidRPr="00DE6F30">
        <w:rPr>
          <w:rFonts w:ascii="Times New Roman" w:hAnsi="Times New Roman" w:cs="Times New Roman"/>
        </w:rPr>
        <w:t>Domus Knights and/or Domus Vikings).</w:t>
      </w:r>
    </w:p>
    <w:p w14:paraId="18951571" w14:textId="77777777" w:rsidR="00C15183" w:rsidRDefault="00C15183" w:rsidP="009F3E5F">
      <w:pPr>
        <w:rPr>
          <w:rFonts w:ascii="Times New Roman" w:hAnsi="Times New Roman" w:cs="Times New Roman"/>
          <w:u w:val="single"/>
        </w:rPr>
      </w:pPr>
    </w:p>
    <w:p w14:paraId="1C31F693" w14:textId="2885AB56" w:rsidR="009F3E5F" w:rsidRPr="00DE6F30" w:rsidRDefault="009F3E5F" w:rsidP="009F3E5F">
      <w:pPr>
        <w:rPr>
          <w:rFonts w:ascii="Times New Roman" w:hAnsi="Times New Roman" w:cs="Times New Roman"/>
        </w:rPr>
      </w:pPr>
      <w:r w:rsidRPr="00DE6F30">
        <w:rPr>
          <w:rFonts w:ascii="Times New Roman" w:hAnsi="Times New Roman" w:cs="Times New Roman"/>
          <w:u w:val="single"/>
        </w:rPr>
        <w:t>Duration</w:t>
      </w:r>
      <w:r w:rsidRPr="00DE6F30">
        <w:rPr>
          <w:rFonts w:ascii="Times New Roman" w:hAnsi="Times New Roman" w:cs="Times New Roman"/>
        </w:rPr>
        <w:t>:  This authorization shall remain in place through the current academic year and summer term.</w:t>
      </w:r>
    </w:p>
    <w:p w14:paraId="43CD23E5" w14:textId="5C341201"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I understand that I may revoke this authorization at any time by providing a written notice of revocation to the SPS with a copy to the Community Partner (Domus Kids, </w:t>
      </w:r>
      <w:r w:rsidR="000E4175">
        <w:rPr>
          <w:rFonts w:ascii="Times New Roman" w:hAnsi="Times New Roman" w:cs="Times New Roman"/>
        </w:rPr>
        <w:t>Domus MS FA program,</w:t>
      </w:r>
      <w:r w:rsidR="000E4175" w:rsidRPr="00DE6F30">
        <w:rPr>
          <w:rFonts w:ascii="Times New Roman" w:hAnsi="Times New Roman" w:cs="Times New Roman"/>
        </w:rPr>
        <w:t xml:space="preserve"> </w:t>
      </w:r>
      <w:r w:rsidRPr="00DE6F30">
        <w:rPr>
          <w:rFonts w:ascii="Times New Roman" w:hAnsi="Times New Roman" w:cs="Times New Roman"/>
        </w:rPr>
        <w:t xml:space="preserve">Domus Knights and/or Domus Vikings). </w:t>
      </w:r>
    </w:p>
    <w:p w14:paraId="05B597BA" w14:textId="77777777" w:rsidR="000E4175" w:rsidRDefault="000E4175" w:rsidP="009F3E5F">
      <w:pPr>
        <w:rPr>
          <w:rFonts w:ascii="Times New Roman" w:hAnsi="Times New Roman" w:cs="Times New Roman"/>
        </w:rPr>
      </w:pPr>
    </w:p>
    <w:p w14:paraId="3122F143" w14:textId="77777777" w:rsidR="000E4175" w:rsidRDefault="000E4175" w:rsidP="009F3E5F">
      <w:pPr>
        <w:rPr>
          <w:rFonts w:ascii="Times New Roman" w:hAnsi="Times New Roman" w:cs="Times New Roman"/>
        </w:rPr>
      </w:pPr>
    </w:p>
    <w:p w14:paraId="035FF403" w14:textId="77777777" w:rsidR="000E4175" w:rsidRDefault="000E4175" w:rsidP="009F3E5F">
      <w:pPr>
        <w:rPr>
          <w:rFonts w:ascii="Times New Roman" w:hAnsi="Times New Roman" w:cs="Times New Roman"/>
        </w:rPr>
      </w:pPr>
    </w:p>
    <w:p w14:paraId="6E359542" w14:textId="77777777" w:rsidR="000E4175" w:rsidRDefault="000E4175" w:rsidP="009F3E5F">
      <w:pPr>
        <w:rPr>
          <w:rFonts w:ascii="Times New Roman" w:hAnsi="Times New Roman" w:cs="Times New Roman"/>
        </w:rPr>
      </w:pPr>
    </w:p>
    <w:p w14:paraId="156A3FD9" w14:textId="77777777" w:rsidR="000E4175" w:rsidRDefault="000E4175" w:rsidP="009F3E5F">
      <w:pPr>
        <w:rPr>
          <w:rFonts w:ascii="Times New Roman" w:hAnsi="Times New Roman" w:cs="Times New Roman"/>
        </w:rPr>
      </w:pPr>
    </w:p>
    <w:p w14:paraId="72CD16FB" w14:textId="77777777" w:rsidR="000E4175" w:rsidRDefault="000E4175" w:rsidP="009F3E5F">
      <w:pPr>
        <w:rPr>
          <w:rFonts w:ascii="Times New Roman" w:hAnsi="Times New Roman" w:cs="Times New Roman"/>
        </w:rPr>
      </w:pPr>
    </w:p>
    <w:p w14:paraId="74256CC0" w14:textId="77777777" w:rsidR="000E4175" w:rsidRDefault="000E4175" w:rsidP="009F3E5F">
      <w:pPr>
        <w:rPr>
          <w:rFonts w:ascii="Times New Roman" w:hAnsi="Times New Roman" w:cs="Times New Roman"/>
        </w:rPr>
      </w:pPr>
    </w:p>
    <w:p w14:paraId="0F080A04" w14:textId="77777777" w:rsidR="000E4175" w:rsidRDefault="000E4175" w:rsidP="009F3E5F">
      <w:pPr>
        <w:rPr>
          <w:rFonts w:ascii="Times New Roman" w:hAnsi="Times New Roman" w:cs="Times New Roman"/>
        </w:rPr>
      </w:pPr>
    </w:p>
    <w:p w14:paraId="2FE6CE67" w14:textId="1D2BEFDF" w:rsidR="009F3E5F" w:rsidRPr="00DE6F30" w:rsidRDefault="009F3E5F" w:rsidP="009F3E5F">
      <w:pPr>
        <w:rPr>
          <w:rFonts w:ascii="Times New Roman" w:hAnsi="Times New Roman" w:cs="Times New Roman"/>
        </w:rPr>
      </w:pPr>
      <w:r w:rsidRPr="00DE6F30">
        <w:rPr>
          <w:rFonts w:ascii="Times New Roman" w:hAnsi="Times New Roman" w:cs="Times New Roman"/>
        </w:rPr>
        <w:lastRenderedPageBreak/>
        <w:t xml:space="preserve">YES, I DO want to share my child’s personally identifiable information, including the status of my child’s free/reduced meal/milk application, if applicable, with the Community Partner (Domus Kids, </w:t>
      </w:r>
      <w:r w:rsidR="000E4175">
        <w:rPr>
          <w:rFonts w:ascii="Times New Roman" w:hAnsi="Times New Roman" w:cs="Times New Roman"/>
        </w:rPr>
        <w:t xml:space="preserve">Domus MS FA </w:t>
      </w:r>
      <w:r w:rsidR="00277FAA">
        <w:rPr>
          <w:rFonts w:ascii="Times New Roman" w:hAnsi="Times New Roman" w:cs="Times New Roman"/>
        </w:rPr>
        <w:t>program</w:t>
      </w:r>
      <w:r w:rsidR="00277FAA" w:rsidRPr="00DE6F30">
        <w:rPr>
          <w:rFonts w:ascii="Times New Roman" w:hAnsi="Times New Roman" w:cs="Times New Roman"/>
        </w:rPr>
        <w:t>,</w:t>
      </w:r>
      <w:r w:rsidR="000E4175">
        <w:rPr>
          <w:rFonts w:ascii="Times New Roman" w:hAnsi="Times New Roman" w:cs="Times New Roman"/>
        </w:rPr>
        <w:t xml:space="preserve"> </w:t>
      </w:r>
      <w:r w:rsidRPr="00DE6F30">
        <w:rPr>
          <w:rFonts w:ascii="Times New Roman" w:hAnsi="Times New Roman" w:cs="Times New Roman"/>
        </w:rPr>
        <w:t xml:space="preserve">Domus Knights and/or Domus Vikings).  Further, I authorize this information be shared between SPS, the City of Stamford, and the Community Partner (Domus Kids, </w:t>
      </w:r>
      <w:r w:rsidR="000E4175">
        <w:rPr>
          <w:rFonts w:ascii="Times New Roman" w:hAnsi="Times New Roman" w:cs="Times New Roman"/>
        </w:rPr>
        <w:t xml:space="preserve">Domus MS FA program, </w:t>
      </w:r>
      <w:r w:rsidRPr="00DE6F30">
        <w:rPr>
          <w:rFonts w:ascii="Times New Roman" w:hAnsi="Times New Roman" w:cs="Times New Roman"/>
        </w:rPr>
        <w:t xml:space="preserve">Domus Knights and/or Domus Vikings) throughout this academic year and summer term.  I understand that I may revoke this authorization at any time by providing a written notice of revocation to the SPS with a copy to the Community Partner (Domus Kids, </w:t>
      </w:r>
      <w:r w:rsidR="000E4175">
        <w:rPr>
          <w:rFonts w:ascii="Times New Roman" w:hAnsi="Times New Roman" w:cs="Times New Roman"/>
        </w:rPr>
        <w:t xml:space="preserve">Domus MS FA program, </w:t>
      </w:r>
      <w:r w:rsidRPr="00DE6F30">
        <w:rPr>
          <w:rFonts w:ascii="Times New Roman" w:hAnsi="Times New Roman" w:cs="Times New Roman"/>
        </w:rPr>
        <w:t>Domus Knights and/or Domus Vikings). I also agree that a photocopy of this form shall be as valid as the original.</w:t>
      </w:r>
      <w:r w:rsidR="00913632">
        <w:rPr>
          <w:rFonts w:ascii="Times New Roman" w:hAnsi="Times New Roman" w:cs="Times New Roman"/>
        </w:rPr>
        <w:t xml:space="preserve"> This is for 202</w:t>
      </w:r>
      <w:r w:rsidR="00653D8C">
        <w:rPr>
          <w:rFonts w:ascii="Times New Roman" w:hAnsi="Times New Roman" w:cs="Times New Roman"/>
        </w:rPr>
        <w:t>4</w:t>
      </w:r>
      <w:r w:rsidR="00913632">
        <w:rPr>
          <w:rFonts w:ascii="Times New Roman" w:hAnsi="Times New Roman" w:cs="Times New Roman"/>
        </w:rPr>
        <w:t>/2</w:t>
      </w:r>
      <w:r w:rsidR="00653D8C">
        <w:rPr>
          <w:rFonts w:ascii="Times New Roman" w:hAnsi="Times New Roman" w:cs="Times New Roman"/>
        </w:rPr>
        <w:t>5</w:t>
      </w:r>
      <w:r w:rsidR="00913632">
        <w:rPr>
          <w:rFonts w:ascii="Times New Roman" w:hAnsi="Times New Roman" w:cs="Times New Roman"/>
        </w:rPr>
        <w:t xml:space="preserve"> school year.</w:t>
      </w:r>
    </w:p>
    <w:p w14:paraId="44890076" w14:textId="77777777" w:rsidR="009F3E5F" w:rsidRPr="00DE6F30" w:rsidRDefault="009F3E5F" w:rsidP="009F3E5F">
      <w:pPr>
        <w:spacing w:after="120"/>
        <w:rPr>
          <w:rFonts w:ascii="Times New Roman" w:hAnsi="Times New Roman" w:cs="Times New Roman"/>
          <w:b/>
          <w:i/>
        </w:rPr>
      </w:pPr>
      <w:r w:rsidRPr="00DE6F30">
        <w:rPr>
          <w:rFonts w:ascii="Times New Roman" w:hAnsi="Times New Roman" w:cs="Times New Roman"/>
          <w:b/>
          <w:i/>
        </w:rPr>
        <w:t>Please print clearly:</w:t>
      </w:r>
    </w:p>
    <w:p w14:paraId="56E38DCD"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Child’s Name:_________________________________________________________________________ </w:t>
      </w:r>
    </w:p>
    <w:p w14:paraId="72C3D0A1"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 xml:space="preserve">Grade:__________________________ </w:t>
      </w:r>
      <w:r w:rsidRPr="00DE6F30">
        <w:rPr>
          <w:rFonts w:ascii="Times New Roman" w:hAnsi="Times New Roman" w:cs="Times New Roman"/>
        </w:rPr>
        <w:tab/>
        <w:t>School:______________________________________________</w:t>
      </w:r>
    </w:p>
    <w:p w14:paraId="5D27A48D" w14:textId="77777777" w:rsidR="009F3E5F" w:rsidRPr="00DE6F30" w:rsidRDefault="009F3E5F" w:rsidP="009F3E5F">
      <w:pPr>
        <w:rPr>
          <w:rFonts w:ascii="Times New Roman" w:hAnsi="Times New Roman" w:cs="Times New Roman"/>
        </w:rPr>
      </w:pPr>
      <w:r w:rsidRPr="00DE6F30">
        <w:rPr>
          <w:rFonts w:ascii="Times New Roman" w:hAnsi="Times New Roman" w:cs="Times New Roman"/>
          <w:highlight w:val="yellow"/>
        </w:rPr>
        <w:t>Parent/Guardian Signature:</w:t>
      </w:r>
      <w:r w:rsidRPr="00DE6F30">
        <w:rPr>
          <w:rFonts w:ascii="Times New Roman" w:hAnsi="Times New Roman" w:cs="Times New Roman"/>
        </w:rPr>
        <w:t xml:space="preserve"> ______________________________________________________________</w:t>
      </w:r>
    </w:p>
    <w:p w14:paraId="54E09CFF" w14:textId="77777777" w:rsidR="009F3E5F" w:rsidRDefault="009F3E5F" w:rsidP="009F3E5F">
      <w:pPr>
        <w:rPr>
          <w:rFonts w:ascii="Times New Roman" w:hAnsi="Times New Roman" w:cs="Times New Roman"/>
        </w:rPr>
      </w:pPr>
      <w:r w:rsidRPr="00DE6F30">
        <w:rPr>
          <w:rFonts w:ascii="Times New Roman" w:hAnsi="Times New Roman" w:cs="Times New Roman"/>
        </w:rPr>
        <w:t>Parent/Guardian Name: _________________________________________________________________</w:t>
      </w:r>
    </w:p>
    <w:p w14:paraId="47F3D26E" w14:textId="77777777" w:rsidR="009F3E5F" w:rsidRPr="00DE6F30" w:rsidRDefault="009F3E5F" w:rsidP="009F3E5F">
      <w:pPr>
        <w:rPr>
          <w:rFonts w:ascii="Times New Roman" w:hAnsi="Times New Roman" w:cs="Times New Roman"/>
        </w:rPr>
      </w:pPr>
      <w:r>
        <w:rPr>
          <w:rFonts w:ascii="Times New Roman" w:hAnsi="Times New Roman" w:cs="Times New Roman"/>
        </w:rPr>
        <w:t>Date Signed:__________________________________________________________________________</w:t>
      </w:r>
    </w:p>
    <w:p w14:paraId="6FDCA019"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Address: _____________________________________________________________________________</w:t>
      </w:r>
    </w:p>
    <w:p w14:paraId="7DF6CCA0"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City: ______________________________  State:___________ Zip Code: ________________________</w:t>
      </w:r>
    </w:p>
    <w:p w14:paraId="0015058C"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Cell Phone: ___________________________________________________________________________</w:t>
      </w:r>
      <w:r w:rsidRPr="00DE6F30">
        <w:rPr>
          <w:rFonts w:ascii="Times New Roman" w:hAnsi="Times New Roman" w:cs="Times New Roman"/>
        </w:rPr>
        <w:tab/>
      </w:r>
    </w:p>
    <w:p w14:paraId="4182833B" w14:textId="77777777" w:rsidR="009F3E5F" w:rsidRPr="00DE6F30" w:rsidRDefault="009F3E5F" w:rsidP="009F3E5F">
      <w:pPr>
        <w:rPr>
          <w:rFonts w:ascii="Times New Roman" w:hAnsi="Times New Roman" w:cs="Times New Roman"/>
        </w:rPr>
      </w:pPr>
      <w:r w:rsidRPr="00DE6F30">
        <w:rPr>
          <w:rFonts w:ascii="Times New Roman" w:hAnsi="Times New Roman" w:cs="Times New Roman"/>
        </w:rPr>
        <w:t>E-mail: ______________________________________________________________________________</w:t>
      </w:r>
    </w:p>
    <w:p w14:paraId="46F15131" w14:textId="77777777" w:rsidR="009F3E5F" w:rsidRPr="00DE6F30" w:rsidRDefault="009F3E5F" w:rsidP="009F3E5F">
      <w:pPr>
        <w:rPr>
          <w:rFonts w:ascii="Times New Roman" w:hAnsi="Times New Roman" w:cs="Times New Roman"/>
        </w:rPr>
      </w:pPr>
      <w:r w:rsidRPr="00DE6F30">
        <w:rPr>
          <w:rFonts w:ascii="Times New Roman" w:hAnsi="Times New Roman" w:cs="Times New Roman"/>
          <w:u w:val="single"/>
        </w:rPr>
        <w:t>IN ADDITION</w:t>
      </w:r>
      <w:r w:rsidRPr="00DE6F30">
        <w:rPr>
          <w:rFonts w:ascii="Times New Roman" w:hAnsi="Times New Roman" w:cs="Times New Roman"/>
        </w:rPr>
        <w:t>, the ability to access your child’s Power School records directly will allow the Community Partner (Domus Kids, Domus Knights and/or Domus Vikings) to access your child’s data quickly and in real time.  This will be used to inform instruction. This will allow the Community Partner (Domus Kids, Domus Knights and/or Domus Vikings) to directly access all the information listed above (in type of data shared) and that you as a parent/guardian may access in Power School.  You may revoke this authorization at any time by providing a written notice of revocation to the Community Partner (Domus Kids, Domus Knights and/or Domus Vikings). If you wish to grant this permission, please provide the following information.</w:t>
      </w:r>
    </w:p>
    <w:p w14:paraId="330CF4AB" w14:textId="43494216" w:rsidR="00FD3957" w:rsidRPr="00DE6F30" w:rsidRDefault="009F3E5F" w:rsidP="00FD3957">
      <w:pPr>
        <w:rPr>
          <w:rFonts w:ascii="Times New Roman" w:hAnsi="Times New Roman" w:cs="Times New Roman"/>
        </w:rPr>
      </w:pPr>
      <w:r w:rsidRPr="00DE6F30">
        <w:rPr>
          <w:rFonts w:ascii="Times New Roman" w:hAnsi="Times New Roman" w:cs="Times New Roman"/>
        </w:rPr>
        <w:t>I hereby grant permission for direct access to the Power School as described above.</w:t>
      </w:r>
      <w:r w:rsidR="00FD3957" w:rsidRPr="00FD3957">
        <w:rPr>
          <w:rFonts w:ascii="Times New Roman" w:hAnsi="Times New Roman" w:cs="Times New Roman"/>
        </w:rPr>
        <w:t xml:space="preserve"> </w:t>
      </w:r>
      <w:r w:rsidR="00FD3957">
        <w:rPr>
          <w:rFonts w:ascii="Times New Roman" w:hAnsi="Times New Roman" w:cs="Times New Roman"/>
        </w:rPr>
        <w:t>This is for 202</w:t>
      </w:r>
      <w:r w:rsidR="00653D8C">
        <w:rPr>
          <w:rFonts w:ascii="Times New Roman" w:hAnsi="Times New Roman" w:cs="Times New Roman"/>
        </w:rPr>
        <w:t>4</w:t>
      </w:r>
      <w:r w:rsidR="00FD3957">
        <w:rPr>
          <w:rFonts w:ascii="Times New Roman" w:hAnsi="Times New Roman" w:cs="Times New Roman"/>
        </w:rPr>
        <w:t>/2</w:t>
      </w:r>
      <w:r w:rsidR="00653D8C">
        <w:rPr>
          <w:rFonts w:ascii="Times New Roman" w:hAnsi="Times New Roman" w:cs="Times New Roman"/>
        </w:rPr>
        <w:t>5</w:t>
      </w:r>
      <w:r w:rsidR="00FD3957">
        <w:rPr>
          <w:rFonts w:ascii="Times New Roman" w:hAnsi="Times New Roman" w:cs="Times New Roman"/>
        </w:rPr>
        <w:t xml:space="preserve"> school year.</w:t>
      </w:r>
    </w:p>
    <w:p w14:paraId="32C4955A" w14:textId="13130CF4" w:rsidR="009F3E5F" w:rsidRPr="00DE6F30" w:rsidRDefault="009F3E5F" w:rsidP="009F3E5F">
      <w:pPr>
        <w:rPr>
          <w:rFonts w:ascii="Times New Roman" w:hAnsi="Times New Roman" w:cs="Times New Roman"/>
        </w:rPr>
      </w:pPr>
    </w:p>
    <w:p w14:paraId="3AA25B49" w14:textId="77777777" w:rsidR="009F3E5F" w:rsidRPr="00DE6F30" w:rsidRDefault="009F3E5F" w:rsidP="009F3E5F">
      <w:pPr>
        <w:rPr>
          <w:rFonts w:ascii="Times New Roman" w:hAnsi="Times New Roman" w:cs="Times New Roman"/>
          <w:b/>
          <w:i/>
        </w:rPr>
      </w:pPr>
      <w:r w:rsidRPr="00DE6F30">
        <w:rPr>
          <w:rFonts w:ascii="Times New Roman" w:hAnsi="Times New Roman" w:cs="Times New Roman"/>
          <w:b/>
          <w:i/>
        </w:rPr>
        <w:t>Please print clearly:</w:t>
      </w:r>
    </w:p>
    <w:p w14:paraId="0194E534"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rPr>
        <w:t xml:space="preserve">Child’s Name:_________________________________________________________________________ </w:t>
      </w:r>
    </w:p>
    <w:p w14:paraId="48299BA9"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rPr>
        <w:t xml:space="preserve">Grade:__________________________ </w:t>
      </w:r>
      <w:r w:rsidRPr="00DE6F30">
        <w:rPr>
          <w:rFonts w:ascii="Times New Roman" w:hAnsi="Times New Roman" w:cs="Times New Roman"/>
        </w:rPr>
        <w:tab/>
        <w:t>School:______________________________________________</w:t>
      </w:r>
    </w:p>
    <w:p w14:paraId="7F457CD5" w14:textId="77777777" w:rsidR="009F3E5F" w:rsidRPr="00DE6F30" w:rsidRDefault="009F3E5F" w:rsidP="009F3E5F">
      <w:pPr>
        <w:spacing w:after="120"/>
        <w:rPr>
          <w:rFonts w:ascii="Times New Roman" w:hAnsi="Times New Roman" w:cs="Times New Roman"/>
        </w:rPr>
      </w:pPr>
      <w:r w:rsidRPr="00DE6F30">
        <w:rPr>
          <w:rFonts w:ascii="Times New Roman" w:hAnsi="Times New Roman" w:cs="Times New Roman"/>
          <w:highlight w:val="yellow"/>
        </w:rPr>
        <w:t>Parent/Guardian Signature:</w:t>
      </w:r>
      <w:r w:rsidRPr="00DE6F30">
        <w:rPr>
          <w:rFonts w:ascii="Times New Roman" w:hAnsi="Times New Roman" w:cs="Times New Roman"/>
        </w:rPr>
        <w:t xml:space="preserve"> ______________________________________________________________</w:t>
      </w:r>
    </w:p>
    <w:p w14:paraId="27D2E5E6" w14:textId="77777777" w:rsidR="009F3E5F" w:rsidRDefault="009F3E5F" w:rsidP="009F3E5F">
      <w:pPr>
        <w:spacing w:after="120"/>
        <w:rPr>
          <w:rFonts w:ascii="Times New Roman" w:hAnsi="Times New Roman" w:cs="Times New Roman"/>
        </w:rPr>
      </w:pPr>
      <w:r w:rsidRPr="00DE6F30">
        <w:rPr>
          <w:rFonts w:ascii="Times New Roman" w:hAnsi="Times New Roman" w:cs="Times New Roman"/>
        </w:rPr>
        <w:t>Parent/Guardian Name: _________________________________________________________________</w:t>
      </w:r>
    </w:p>
    <w:p w14:paraId="60CA7F65" w14:textId="77777777" w:rsidR="009F3E5F" w:rsidRPr="00DE6F30" w:rsidRDefault="009F3E5F" w:rsidP="009F3E5F">
      <w:pPr>
        <w:rPr>
          <w:rFonts w:ascii="Times New Roman" w:hAnsi="Times New Roman" w:cs="Times New Roman"/>
        </w:rPr>
      </w:pPr>
      <w:r>
        <w:rPr>
          <w:rFonts w:ascii="Times New Roman" w:hAnsi="Times New Roman" w:cs="Times New Roman"/>
        </w:rPr>
        <w:t>Date Signed:__________________________________________________________________________1</w:t>
      </w:r>
    </w:p>
    <w:p w14:paraId="53863389" w14:textId="77777777" w:rsidR="009F3E5F" w:rsidRPr="00DE6F30" w:rsidRDefault="009F3E5F" w:rsidP="009F3E5F">
      <w:pPr>
        <w:spacing w:after="120"/>
        <w:rPr>
          <w:rFonts w:ascii="Times New Roman" w:hAnsi="Times New Roman" w:cs="Times New Roman"/>
          <w:b/>
        </w:rPr>
      </w:pPr>
      <w:r w:rsidRPr="00DE6F30">
        <w:rPr>
          <w:rFonts w:ascii="Times New Roman" w:hAnsi="Times New Roman" w:cs="Times New Roman"/>
          <w:b/>
        </w:rPr>
        <w:t>_____________________________________________________________________________________</w:t>
      </w:r>
    </w:p>
    <w:p w14:paraId="5E73F38C" w14:textId="77777777" w:rsidR="009F3E5F" w:rsidRPr="00DE6F30" w:rsidRDefault="009F3E5F" w:rsidP="009F3E5F">
      <w:pPr>
        <w:spacing w:after="120"/>
        <w:rPr>
          <w:rFonts w:ascii="Times New Roman" w:hAnsi="Times New Roman" w:cs="Times New Roman"/>
          <w:color w:val="808080" w:themeColor="background1" w:themeShade="80"/>
        </w:rPr>
      </w:pPr>
      <w:r w:rsidRPr="00DE6F30">
        <w:rPr>
          <w:rFonts w:ascii="Times New Roman" w:hAnsi="Times New Roman" w:cs="Times New Roman"/>
          <w:color w:val="808080" w:themeColor="background1" w:themeShade="80"/>
        </w:rPr>
        <w:t xml:space="preserve">For program use only:   □  Copy scanned and e-mailed to SPS on ___________________ </w:t>
      </w:r>
    </w:p>
    <w:p w14:paraId="21532777" w14:textId="77777777" w:rsidR="009F3E5F" w:rsidRPr="00DE6F30" w:rsidRDefault="009F3E5F" w:rsidP="009F3E5F">
      <w:pPr>
        <w:spacing w:after="120"/>
        <w:rPr>
          <w:rFonts w:ascii="Times New Roman" w:hAnsi="Times New Roman" w:cs="Times New Roman"/>
          <w:color w:val="808080" w:themeColor="background1" w:themeShade="80"/>
        </w:rPr>
      </w:pPr>
      <w:r w:rsidRPr="00DE6F30">
        <w:rPr>
          <w:rFonts w:ascii="Times New Roman" w:hAnsi="Times New Roman" w:cs="Times New Roman"/>
          <w:color w:val="808080" w:themeColor="background1" w:themeShade="80"/>
        </w:rPr>
        <w:t>□  Original retained by the Community Partner  Initial:                          Date:</w:t>
      </w:r>
    </w:p>
    <w:p w14:paraId="2C13E478" w14:textId="454F2489" w:rsidR="00827ED5" w:rsidRPr="00981C9B" w:rsidRDefault="009F3E5F" w:rsidP="00981C9B">
      <w:pPr>
        <w:tabs>
          <w:tab w:val="left" w:pos="8895"/>
        </w:tabs>
        <w:rPr>
          <w:rFonts w:ascii="Times New Roman" w:hAnsi="Times New Roman" w:cs="Times New Roman"/>
          <w:sz w:val="18"/>
          <w:szCs w:val="18"/>
        </w:rPr>
      </w:pPr>
      <w:r w:rsidRPr="00DE6F30">
        <w:rPr>
          <w:rFonts w:ascii="Times New Roman" w:hAnsi="Times New Roman" w:cs="Times New Roman"/>
        </w:rPr>
        <w:tab/>
      </w:r>
    </w:p>
    <w:sectPr w:rsidR="00827ED5" w:rsidRPr="00981C9B" w:rsidSect="00981C9B">
      <w:footerReference w:type="default" r:id="rId1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49C83" w14:textId="77777777" w:rsidR="000F2215" w:rsidRDefault="000F2215">
      <w:r>
        <w:separator/>
      </w:r>
    </w:p>
  </w:endnote>
  <w:endnote w:type="continuationSeparator" w:id="0">
    <w:p w14:paraId="623AD3CA" w14:textId="77777777" w:rsidR="000F2215" w:rsidRDefault="000F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264344606"/>
      <w:docPartObj>
        <w:docPartGallery w:val="Page Numbers (Bottom of Page)"/>
        <w:docPartUnique/>
      </w:docPartObj>
    </w:sdtPr>
    <w:sdtEndPr>
      <w:rPr>
        <w:i/>
        <w:sz w:val="20"/>
        <w:szCs w:val="20"/>
      </w:rPr>
    </w:sdtEndPr>
    <w:sdtContent>
      <w:sdt>
        <w:sdtPr>
          <w:rPr>
            <w:color w:val="808080" w:themeColor="background1" w:themeShade="80"/>
          </w:rPr>
          <w:id w:val="860082579"/>
          <w:docPartObj>
            <w:docPartGallery w:val="Page Numbers (Top of Page)"/>
            <w:docPartUnique/>
          </w:docPartObj>
        </w:sdtPr>
        <w:sdtEndPr>
          <w:rPr>
            <w:i/>
            <w:sz w:val="20"/>
            <w:szCs w:val="20"/>
          </w:rPr>
        </w:sdtEndPr>
        <w:sdtContent>
          <w:p w14:paraId="608BCC11" w14:textId="77777777" w:rsidR="00020CB4" w:rsidRPr="00716F7D" w:rsidRDefault="00020CB4">
            <w:pPr>
              <w:pStyle w:val="Footer"/>
              <w:jc w:val="right"/>
              <w:rPr>
                <w:bCs/>
                <w:color w:val="808080" w:themeColor="background1" w:themeShade="80"/>
                <w:sz w:val="24"/>
                <w:szCs w:val="24"/>
              </w:rPr>
            </w:pPr>
            <w:r w:rsidRPr="008819C3">
              <w:rPr>
                <w:color w:val="808080" w:themeColor="background1" w:themeShade="80"/>
              </w:rPr>
              <w:t xml:space="preserve">Page </w:t>
            </w:r>
            <w:r w:rsidRPr="008819C3">
              <w:rPr>
                <w:b/>
                <w:bCs/>
                <w:color w:val="808080" w:themeColor="background1" w:themeShade="80"/>
                <w:sz w:val="24"/>
                <w:szCs w:val="24"/>
              </w:rPr>
              <w:fldChar w:fldCharType="begin"/>
            </w:r>
            <w:r w:rsidRPr="008819C3">
              <w:rPr>
                <w:b/>
                <w:bCs/>
                <w:color w:val="808080" w:themeColor="background1" w:themeShade="80"/>
              </w:rPr>
              <w:instrText xml:space="preserve"> PAGE </w:instrText>
            </w:r>
            <w:r w:rsidRPr="008819C3">
              <w:rPr>
                <w:b/>
                <w:bCs/>
                <w:color w:val="808080" w:themeColor="background1" w:themeShade="80"/>
                <w:sz w:val="24"/>
                <w:szCs w:val="24"/>
              </w:rPr>
              <w:fldChar w:fldCharType="separate"/>
            </w:r>
            <w:r>
              <w:rPr>
                <w:b/>
                <w:bCs/>
                <w:noProof/>
                <w:color w:val="808080" w:themeColor="background1" w:themeShade="80"/>
              </w:rPr>
              <w:t>2</w:t>
            </w:r>
            <w:r w:rsidRPr="008819C3">
              <w:rPr>
                <w:b/>
                <w:bCs/>
                <w:color w:val="808080" w:themeColor="background1" w:themeShade="80"/>
                <w:sz w:val="24"/>
                <w:szCs w:val="24"/>
              </w:rPr>
              <w:fldChar w:fldCharType="end"/>
            </w:r>
            <w:r w:rsidRPr="008819C3">
              <w:rPr>
                <w:color w:val="808080" w:themeColor="background1" w:themeShade="80"/>
              </w:rPr>
              <w:t xml:space="preserve"> of </w:t>
            </w:r>
            <w:r w:rsidRPr="008819C3">
              <w:rPr>
                <w:b/>
                <w:bCs/>
                <w:color w:val="808080" w:themeColor="background1" w:themeShade="80"/>
                <w:sz w:val="24"/>
                <w:szCs w:val="24"/>
              </w:rPr>
              <w:fldChar w:fldCharType="begin"/>
            </w:r>
            <w:r w:rsidRPr="008819C3">
              <w:rPr>
                <w:b/>
                <w:bCs/>
                <w:color w:val="808080" w:themeColor="background1" w:themeShade="80"/>
              </w:rPr>
              <w:instrText xml:space="preserve"> NUMPAGES  </w:instrText>
            </w:r>
            <w:r w:rsidRPr="008819C3">
              <w:rPr>
                <w:b/>
                <w:bCs/>
                <w:color w:val="808080" w:themeColor="background1" w:themeShade="80"/>
                <w:sz w:val="24"/>
                <w:szCs w:val="24"/>
              </w:rPr>
              <w:fldChar w:fldCharType="separate"/>
            </w:r>
            <w:r>
              <w:rPr>
                <w:b/>
                <w:bCs/>
                <w:noProof/>
                <w:color w:val="808080" w:themeColor="background1" w:themeShade="80"/>
              </w:rPr>
              <w:t>2</w:t>
            </w:r>
            <w:r w:rsidRPr="008819C3">
              <w:rPr>
                <w:b/>
                <w:bCs/>
                <w:color w:val="808080" w:themeColor="background1" w:themeShade="80"/>
                <w:sz w:val="24"/>
                <w:szCs w:val="24"/>
              </w:rPr>
              <w:fldChar w:fldCharType="end"/>
            </w:r>
          </w:p>
          <w:p w14:paraId="6E2091F9" w14:textId="77777777" w:rsidR="00020CB4" w:rsidRPr="00981C9B" w:rsidRDefault="00020CB4">
            <w:pPr>
              <w:pStyle w:val="Footer"/>
              <w:jc w:val="right"/>
              <w:rPr>
                <w:i/>
                <w:color w:val="808080" w:themeColor="background1" w:themeShade="80"/>
                <w:sz w:val="20"/>
                <w:szCs w:val="20"/>
              </w:rPr>
            </w:pPr>
            <w:r w:rsidRPr="00981C9B">
              <w:rPr>
                <w:bCs/>
                <w:i/>
                <w:color w:val="808080" w:themeColor="background1" w:themeShade="80"/>
                <w:sz w:val="20"/>
                <w:szCs w:val="20"/>
              </w:rPr>
              <w:t>Form Ver. 12/2018, Rev. 10/2020</w:t>
            </w:r>
          </w:p>
        </w:sdtContent>
      </w:sdt>
    </w:sdtContent>
  </w:sdt>
  <w:p w14:paraId="728CE993" w14:textId="77777777" w:rsidR="00020CB4" w:rsidRPr="00716F7D" w:rsidRDefault="0002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10B59" w14:textId="77777777" w:rsidR="000F2215" w:rsidRDefault="000F2215">
      <w:r>
        <w:separator/>
      </w:r>
    </w:p>
  </w:footnote>
  <w:footnote w:type="continuationSeparator" w:id="0">
    <w:p w14:paraId="48EC43A4" w14:textId="77777777" w:rsidR="000F2215" w:rsidRDefault="000F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504"/>
        </w:tabs>
        <w:ind w:left="504" w:hanging="437"/>
      </w:pPr>
      <w:rPr>
        <w:rFonts w:ascii="Times New Roman" w:eastAsia="Times New Roman" w:hAnsi="Times New Roman" w:cs="Times New Roman"/>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lowerLetter"/>
      <w:lvlText w:val="%1."/>
      <w:lvlJc w:val="left"/>
      <w:pPr>
        <w:tabs>
          <w:tab w:val="num" w:pos="1210"/>
        </w:tabs>
        <w:ind w:left="1210" w:hanging="346"/>
      </w:pPr>
      <w:rPr>
        <w:rFonts w:ascii="Times New Roman" w:eastAsia="Times New Roman" w:hAnsi="Times New Roman" w:cs="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2"/>
      <w:numFmt w:val="decimal"/>
      <w:lvlText w:val="%1."/>
      <w:lvlJc w:val="left"/>
      <w:pPr>
        <w:tabs>
          <w:tab w:val="num" w:pos="504"/>
        </w:tabs>
        <w:ind w:left="504" w:hanging="437"/>
      </w:pPr>
      <w:rPr>
        <w:rFonts w:ascii="Times New Roman" w:eastAsia="Times New Roman" w:hAnsi="Times New Roman" w:cs="Times New Roman"/>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CB90339"/>
    <w:multiLevelType w:val="hybridMultilevel"/>
    <w:tmpl w:val="A58C569E"/>
    <w:lvl w:ilvl="0" w:tplc="9EC8CEBA">
      <w:start w:val="1"/>
      <w:numFmt w:val="bullet"/>
      <w:lvlText w:val=""/>
      <w:lvlJc w:val="left"/>
      <w:pPr>
        <w:tabs>
          <w:tab w:val="num" w:pos="720"/>
        </w:tabs>
        <w:ind w:left="720" w:hanging="360"/>
      </w:pPr>
      <w:rPr>
        <w:rFonts w:ascii="Symbol" w:hAnsi="Symbol" w:hint="default"/>
      </w:rPr>
    </w:lvl>
    <w:lvl w:ilvl="1" w:tplc="5120CA6C" w:tentative="1">
      <w:start w:val="1"/>
      <w:numFmt w:val="bullet"/>
      <w:lvlText w:val="o"/>
      <w:lvlJc w:val="left"/>
      <w:pPr>
        <w:tabs>
          <w:tab w:val="num" w:pos="1440"/>
        </w:tabs>
        <w:ind w:left="1440" w:hanging="360"/>
      </w:pPr>
      <w:rPr>
        <w:rFonts w:ascii="Courier New" w:hAnsi="Courier New" w:cs="Courier New" w:hint="default"/>
      </w:rPr>
    </w:lvl>
    <w:lvl w:ilvl="2" w:tplc="1F8CC9FC" w:tentative="1">
      <w:start w:val="1"/>
      <w:numFmt w:val="bullet"/>
      <w:lvlText w:val=""/>
      <w:lvlJc w:val="left"/>
      <w:pPr>
        <w:tabs>
          <w:tab w:val="num" w:pos="2160"/>
        </w:tabs>
        <w:ind w:left="2160" w:hanging="360"/>
      </w:pPr>
      <w:rPr>
        <w:rFonts w:ascii="Wingdings" w:hAnsi="Wingdings" w:hint="default"/>
      </w:rPr>
    </w:lvl>
    <w:lvl w:ilvl="3" w:tplc="7896A386" w:tentative="1">
      <w:start w:val="1"/>
      <w:numFmt w:val="bullet"/>
      <w:lvlText w:val=""/>
      <w:lvlJc w:val="left"/>
      <w:pPr>
        <w:tabs>
          <w:tab w:val="num" w:pos="2880"/>
        </w:tabs>
        <w:ind w:left="2880" w:hanging="360"/>
      </w:pPr>
      <w:rPr>
        <w:rFonts w:ascii="Symbol" w:hAnsi="Symbol" w:hint="default"/>
      </w:rPr>
    </w:lvl>
    <w:lvl w:ilvl="4" w:tplc="D6BC6102" w:tentative="1">
      <w:start w:val="1"/>
      <w:numFmt w:val="bullet"/>
      <w:lvlText w:val="o"/>
      <w:lvlJc w:val="left"/>
      <w:pPr>
        <w:tabs>
          <w:tab w:val="num" w:pos="3600"/>
        </w:tabs>
        <w:ind w:left="3600" w:hanging="360"/>
      </w:pPr>
      <w:rPr>
        <w:rFonts w:ascii="Courier New" w:hAnsi="Courier New" w:cs="Courier New" w:hint="default"/>
      </w:rPr>
    </w:lvl>
    <w:lvl w:ilvl="5" w:tplc="246CCF2C" w:tentative="1">
      <w:start w:val="1"/>
      <w:numFmt w:val="bullet"/>
      <w:lvlText w:val=""/>
      <w:lvlJc w:val="left"/>
      <w:pPr>
        <w:tabs>
          <w:tab w:val="num" w:pos="4320"/>
        </w:tabs>
        <w:ind w:left="4320" w:hanging="360"/>
      </w:pPr>
      <w:rPr>
        <w:rFonts w:ascii="Wingdings" w:hAnsi="Wingdings" w:hint="default"/>
      </w:rPr>
    </w:lvl>
    <w:lvl w:ilvl="6" w:tplc="4F0AC69A" w:tentative="1">
      <w:start w:val="1"/>
      <w:numFmt w:val="bullet"/>
      <w:lvlText w:val=""/>
      <w:lvlJc w:val="left"/>
      <w:pPr>
        <w:tabs>
          <w:tab w:val="num" w:pos="5040"/>
        </w:tabs>
        <w:ind w:left="5040" w:hanging="360"/>
      </w:pPr>
      <w:rPr>
        <w:rFonts w:ascii="Symbol" w:hAnsi="Symbol" w:hint="default"/>
      </w:rPr>
    </w:lvl>
    <w:lvl w:ilvl="7" w:tplc="ACA6CE52" w:tentative="1">
      <w:start w:val="1"/>
      <w:numFmt w:val="bullet"/>
      <w:lvlText w:val="o"/>
      <w:lvlJc w:val="left"/>
      <w:pPr>
        <w:tabs>
          <w:tab w:val="num" w:pos="5760"/>
        </w:tabs>
        <w:ind w:left="5760" w:hanging="360"/>
      </w:pPr>
      <w:rPr>
        <w:rFonts w:ascii="Courier New" w:hAnsi="Courier New" w:cs="Courier New" w:hint="default"/>
      </w:rPr>
    </w:lvl>
    <w:lvl w:ilvl="8" w:tplc="CBA2BC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80847"/>
    <w:multiLevelType w:val="hybridMultilevel"/>
    <w:tmpl w:val="224869B4"/>
    <w:lvl w:ilvl="0" w:tplc="18305C3C">
      <w:start w:val="1"/>
      <w:numFmt w:val="decimal"/>
      <w:lvlText w:val="%1."/>
      <w:lvlJc w:val="left"/>
      <w:pPr>
        <w:ind w:left="720" w:hanging="360"/>
      </w:pPr>
      <w:rPr>
        <w:rFonts w:asciiTheme="minorHAnsi" w:eastAsiaTheme="minorHAnsi" w:hAnsiTheme="minorHAnsi" w:cstheme="minorBidi"/>
      </w:rPr>
    </w:lvl>
    <w:lvl w:ilvl="1" w:tplc="F3046BBE">
      <w:start w:val="1"/>
      <w:numFmt w:val="lowerLetter"/>
      <w:lvlText w:val="%2."/>
      <w:lvlJc w:val="left"/>
      <w:pPr>
        <w:ind w:left="1440" w:hanging="360"/>
      </w:pPr>
    </w:lvl>
    <w:lvl w:ilvl="2" w:tplc="BACC9236">
      <w:start w:val="1"/>
      <w:numFmt w:val="lowerRoman"/>
      <w:lvlText w:val="%3."/>
      <w:lvlJc w:val="right"/>
      <w:pPr>
        <w:ind w:left="2160" w:hanging="180"/>
      </w:pPr>
    </w:lvl>
    <w:lvl w:ilvl="3" w:tplc="86A84A7A" w:tentative="1">
      <w:start w:val="1"/>
      <w:numFmt w:val="decimal"/>
      <w:lvlText w:val="%4."/>
      <w:lvlJc w:val="left"/>
      <w:pPr>
        <w:ind w:left="2880" w:hanging="360"/>
      </w:pPr>
    </w:lvl>
    <w:lvl w:ilvl="4" w:tplc="9D403B24" w:tentative="1">
      <w:start w:val="1"/>
      <w:numFmt w:val="lowerLetter"/>
      <w:lvlText w:val="%5."/>
      <w:lvlJc w:val="left"/>
      <w:pPr>
        <w:ind w:left="3600" w:hanging="360"/>
      </w:pPr>
    </w:lvl>
    <w:lvl w:ilvl="5" w:tplc="436866C4" w:tentative="1">
      <w:start w:val="1"/>
      <w:numFmt w:val="lowerRoman"/>
      <w:lvlText w:val="%6."/>
      <w:lvlJc w:val="right"/>
      <w:pPr>
        <w:ind w:left="4320" w:hanging="180"/>
      </w:pPr>
    </w:lvl>
    <w:lvl w:ilvl="6" w:tplc="E9E21752" w:tentative="1">
      <w:start w:val="1"/>
      <w:numFmt w:val="decimal"/>
      <w:lvlText w:val="%7."/>
      <w:lvlJc w:val="left"/>
      <w:pPr>
        <w:ind w:left="5040" w:hanging="360"/>
      </w:pPr>
    </w:lvl>
    <w:lvl w:ilvl="7" w:tplc="F60A6536" w:tentative="1">
      <w:start w:val="1"/>
      <w:numFmt w:val="lowerLetter"/>
      <w:lvlText w:val="%8."/>
      <w:lvlJc w:val="left"/>
      <w:pPr>
        <w:ind w:left="5760" w:hanging="360"/>
      </w:pPr>
    </w:lvl>
    <w:lvl w:ilvl="8" w:tplc="474E0D86" w:tentative="1">
      <w:start w:val="1"/>
      <w:numFmt w:val="lowerRoman"/>
      <w:lvlText w:val="%9."/>
      <w:lvlJc w:val="right"/>
      <w:pPr>
        <w:ind w:left="6480" w:hanging="180"/>
      </w:pPr>
    </w:lvl>
  </w:abstractNum>
  <w:abstractNum w:abstractNumId="5" w15:restartNumberingAfterBreak="0">
    <w:nsid w:val="375C0E24"/>
    <w:multiLevelType w:val="hybridMultilevel"/>
    <w:tmpl w:val="EAE6FA3C"/>
    <w:lvl w:ilvl="0" w:tplc="7E48EF36">
      <w:start w:val="1"/>
      <w:numFmt w:val="decimal"/>
      <w:lvlText w:val="%1."/>
      <w:lvlJc w:val="left"/>
      <w:pPr>
        <w:ind w:left="720" w:hanging="360"/>
      </w:pPr>
    </w:lvl>
    <w:lvl w:ilvl="1" w:tplc="889C5D62" w:tentative="1">
      <w:start w:val="1"/>
      <w:numFmt w:val="lowerLetter"/>
      <w:lvlText w:val="%2."/>
      <w:lvlJc w:val="left"/>
      <w:pPr>
        <w:ind w:left="1440" w:hanging="360"/>
      </w:pPr>
    </w:lvl>
    <w:lvl w:ilvl="2" w:tplc="F782D964" w:tentative="1">
      <w:start w:val="1"/>
      <w:numFmt w:val="lowerRoman"/>
      <w:lvlText w:val="%3."/>
      <w:lvlJc w:val="right"/>
      <w:pPr>
        <w:ind w:left="2160" w:hanging="180"/>
      </w:pPr>
    </w:lvl>
    <w:lvl w:ilvl="3" w:tplc="79460154" w:tentative="1">
      <w:start w:val="1"/>
      <w:numFmt w:val="decimal"/>
      <w:lvlText w:val="%4."/>
      <w:lvlJc w:val="left"/>
      <w:pPr>
        <w:ind w:left="2880" w:hanging="360"/>
      </w:pPr>
    </w:lvl>
    <w:lvl w:ilvl="4" w:tplc="6F908704" w:tentative="1">
      <w:start w:val="1"/>
      <w:numFmt w:val="lowerLetter"/>
      <w:lvlText w:val="%5."/>
      <w:lvlJc w:val="left"/>
      <w:pPr>
        <w:ind w:left="3600" w:hanging="360"/>
      </w:pPr>
    </w:lvl>
    <w:lvl w:ilvl="5" w:tplc="294800B8" w:tentative="1">
      <w:start w:val="1"/>
      <w:numFmt w:val="lowerRoman"/>
      <w:lvlText w:val="%6."/>
      <w:lvlJc w:val="right"/>
      <w:pPr>
        <w:ind w:left="4320" w:hanging="180"/>
      </w:pPr>
    </w:lvl>
    <w:lvl w:ilvl="6" w:tplc="E6E2EA60" w:tentative="1">
      <w:start w:val="1"/>
      <w:numFmt w:val="decimal"/>
      <w:lvlText w:val="%7."/>
      <w:lvlJc w:val="left"/>
      <w:pPr>
        <w:ind w:left="5040" w:hanging="360"/>
      </w:pPr>
    </w:lvl>
    <w:lvl w:ilvl="7" w:tplc="E5C8EEF0" w:tentative="1">
      <w:start w:val="1"/>
      <w:numFmt w:val="lowerLetter"/>
      <w:lvlText w:val="%8."/>
      <w:lvlJc w:val="left"/>
      <w:pPr>
        <w:ind w:left="5760" w:hanging="360"/>
      </w:pPr>
    </w:lvl>
    <w:lvl w:ilvl="8" w:tplc="288CE318" w:tentative="1">
      <w:start w:val="1"/>
      <w:numFmt w:val="lowerRoman"/>
      <w:lvlText w:val="%9."/>
      <w:lvlJc w:val="right"/>
      <w:pPr>
        <w:ind w:left="6480" w:hanging="180"/>
      </w:pPr>
    </w:lvl>
  </w:abstractNum>
  <w:abstractNum w:abstractNumId="6" w15:restartNumberingAfterBreak="0">
    <w:nsid w:val="5E9F52B0"/>
    <w:multiLevelType w:val="hybridMultilevel"/>
    <w:tmpl w:val="DA7A2644"/>
    <w:lvl w:ilvl="0" w:tplc="2A4058F4">
      <w:start w:val="1"/>
      <w:numFmt w:val="bullet"/>
      <w:lvlText w:val=""/>
      <w:lvlJc w:val="left"/>
      <w:pPr>
        <w:ind w:left="720" w:hanging="360"/>
      </w:pPr>
      <w:rPr>
        <w:rFonts w:ascii="Symbol" w:hAnsi="Symbol" w:hint="default"/>
      </w:rPr>
    </w:lvl>
    <w:lvl w:ilvl="1" w:tplc="F7CAA7D6">
      <w:start w:val="1"/>
      <w:numFmt w:val="bullet"/>
      <w:lvlText w:val="o"/>
      <w:lvlJc w:val="left"/>
      <w:pPr>
        <w:ind w:left="1440" w:hanging="360"/>
      </w:pPr>
      <w:rPr>
        <w:rFonts w:ascii="Courier New" w:hAnsi="Courier New" w:cs="Courier New" w:hint="default"/>
      </w:rPr>
    </w:lvl>
    <w:lvl w:ilvl="2" w:tplc="5072850E">
      <w:start w:val="1"/>
      <w:numFmt w:val="bullet"/>
      <w:lvlText w:val=""/>
      <w:lvlJc w:val="left"/>
      <w:pPr>
        <w:ind w:left="2160" w:hanging="360"/>
      </w:pPr>
      <w:rPr>
        <w:rFonts w:ascii="Wingdings" w:hAnsi="Wingdings" w:hint="default"/>
      </w:rPr>
    </w:lvl>
    <w:lvl w:ilvl="3" w:tplc="C8BA1A66">
      <w:start w:val="1"/>
      <w:numFmt w:val="bullet"/>
      <w:lvlText w:val=""/>
      <w:lvlJc w:val="left"/>
      <w:pPr>
        <w:ind w:left="2880" w:hanging="360"/>
      </w:pPr>
      <w:rPr>
        <w:rFonts w:ascii="Symbol" w:hAnsi="Symbol" w:hint="default"/>
      </w:rPr>
    </w:lvl>
    <w:lvl w:ilvl="4" w:tplc="4490935E">
      <w:start w:val="1"/>
      <w:numFmt w:val="bullet"/>
      <w:lvlText w:val="o"/>
      <w:lvlJc w:val="left"/>
      <w:pPr>
        <w:ind w:left="3600" w:hanging="360"/>
      </w:pPr>
      <w:rPr>
        <w:rFonts w:ascii="Courier New" w:hAnsi="Courier New" w:cs="Courier New" w:hint="default"/>
      </w:rPr>
    </w:lvl>
    <w:lvl w:ilvl="5" w:tplc="F97A4318">
      <w:start w:val="1"/>
      <w:numFmt w:val="bullet"/>
      <w:lvlText w:val=""/>
      <w:lvlJc w:val="left"/>
      <w:pPr>
        <w:ind w:left="4320" w:hanging="360"/>
      </w:pPr>
      <w:rPr>
        <w:rFonts w:ascii="Wingdings" w:hAnsi="Wingdings" w:hint="default"/>
      </w:rPr>
    </w:lvl>
    <w:lvl w:ilvl="6" w:tplc="7A1AB1F2">
      <w:start w:val="1"/>
      <w:numFmt w:val="bullet"/>
      <w:lvlText w:val=""/>
      <w:lvlJc w:val="left"/>
      <w:pPr>
        <w:ind w:left="5040" w:hanging="360"/>
      </w:pPr>
      <w:rPr>
        <w:rFonts w:ascii="Symbol" w:hAnsi="Symbol" w:hint="default"/>
      </w:rPr>
    </w:lvl>
    <w:lvl w:ilvl="7" w:tplc="168C4A8E">
      <w:start w:val="1"/>
      <w:numFmt w:val="bullet"/>
      <w:lvlText w:val="o"/>
      <w:lvlJc w:val="left"/>
      <w:pPr>
        <w:ind w:left="5760" w:hanging="360"/>
      </w:pPr>
      <w:rPr>
        <w:rFonts w:ascii="Courier New" w:hAnsi="Courier New" w:cs="Courier New" w:hint="default"/>
      </w:rPr>
    </w:lvl>
    <w:lvl w:ilvl="8" w:tplc="B4D25428">
      <w:start w:val="1"/>
      <w:numFmt w:val="bullet"/>
      <w:lvlText w:val=""/>
      <w:lvlJc w:val="left"/>
      <w:pPr>
        <w:ind w:left="6480" w:hanging="360"/>
      </w:pPr>
      <w:rPr>
        <w:rFonts w:ascii="Wingdings" w:hAnsi="Wingdings" w:hint="default"/>
      </w:rPr>
    </w:lvl>
  </w:abstractNum>
  <w:abstractNum w:abstractNumId="7" w15:restartNumberingAfterBreak="0">
    <w:nsid w:val="7924213A"/>
    <w:multiLevelType w:val="hybridMultilevel"/>
    <w:tmpl w:val="E41EF33C"/>
    <w:lvl w:ilvl="0" w:tplc="D8F60506">
      <w:start w:val="1"/>
      <w:numFmt w:val="decimal"/>
      <w:lvlText w:val="%1."/>
      <w:lvlJc w:val="left"/>
      <w:pPr>
        <w:ind w:left="720" w:hanging="360"/>
      </w:pPr>
    </w:lvl>
    <w:lvl w:ilvl="1" w:tplc="FC90AD5E" w:tentative="1">
      <w:start w:val="1"/>
      <w:numFmt w:val="lowerLetter"/>
      <w:lvlText w:val="%2."/>
      <w:lvlJc w:val="left"/>
      <w:pPr>
        <w:ind w:left="1440" w:hanging="360"/>
      </w:pPr>
    </w:lvl>
    <w:lvl w:ilvl="2" w:tplc="7A66FE00" w:tentative="1">
      <w:start w:val="1"/>
      <w:numFmt w:val="lowerRoman"/>
      <w:lvlText w:val="%3."/>
      <w:lvlJc w:val="right"/>
      <w:pPr>
        <w:ind w:left="2160" w:hanging="180"/>
      </w:pPr>
    </w:lvl>
    <w:lvl w:ilvl="3" w:tplc="00E6EA0E" w:tentative="1">
      <w:start w:val="1"/>
      <w:numFmt w:val="decimal"/>
      <w:lvlText w:val="%4."/>
      <w:lvlJc w:val="left"/>
      <w:pPr>
        <w:ind w:left="2880" w:hanging="360"/>
      </w:pPr>
    </w:lvl>
    <w:lvl w:ilvl="4" w:tplc="B3D8D316" w:tentative="1">
      <w:start w:val="1"/>
      <w:numFmt w:val="lowerLetter"/>
      <w:lvlText w:val="%5."/>
      <w:lvlJc w:val="left"/>
      <w:pPr>
        <w:ind w:left="3600" w:hanging="360"/>
      </w:pPr>
    </w:lvl>
    <w:lvl w:ilvl="5" w:tplc="827A12E6" w:tentative="1">
      <w:start w:val="1"/>
      <w:numFmt w:val="lowerRoman"/>
      <w:lvlText w:val="%6."/>
      <w:lvlJc w:val="right"/>
      <w:pPr>
        <w:ind w:left="4320" w:hanging="180"/>
      </w:pPr>
    </w:lvl>
    <w:lvl w:ilvl="6" w:tplc="64EC3BAA" w:tentative="1">
      <w:start w:val="1"/>
      <w:numFmt w:val="decimal"/>
      <w:lvlText w:val="%7."/>
      <w:lvlJc w:val="left"/>
      <w:pPr>
        <w:ind w:left="5040" w:hanging="360"/>
      </w:pPr>
    </w:lvl>
    <w:lvl w:ilvl="7" w:tplc="79C854AE" w:tentative="1">
      <w:start w:val="1"/>
      <w:numFmt w:val="lowerLetter"/>
      <w:lvlText w:val="%8."/>
      <w:lvlJc w:val="left"/>
      <w:pPr>
        <w:ind w:left="5760" w:hanging="360"/>
      </w:pPr>
    </w:lvl>
    <w:lvl w:ilvl="8" w:tplc="1A521440" w:tentative="1">
      <w:start w:val="1"/>
      <w:numFmt w:val="lowerRoman"/>
      <w:lvlText w:val="%9."/>
      <w:lvlJc w:val="right"/>
      <w:pPr>
        <w:ind w:left="6480" w:hanging="180"/>
      </w:pPr>
    </w:lvl>
  </w:abstractNum>
  <w:num w:numId="1" w16cid:durableId="984167333">
    <w:abstractNumId w:val="3"/>
  </w:num>
  <w:num w:numId="2" w16cid:durableId="1967931068">
    <w:abstractNumId w:val="6"/>
  </w:num>
  <w:num w:numId="3" w16cid:durableId="842085529">
    <w:abstractNumId w:val="5"/>
  </w:num>
  <w:num w:numId="4" w16cid:durableId="812331548">
    <w:abstractNumId w:val="4"/>
  </w:num>
  <w:num w:numId="5" w16cid:durableId="1157721680">
    <w:abstractNumId w:val="7"/>
  </w:num>
  <w:num w:numId="6" w16cid:durableId="181093216">
    <w:abstractNumId w:val="0"/>
  </w:num>
  <w:num w:numId="7" w16cid:durableId="2055962488">
    <w:abstractNumId w:val="1"/>
  </w:num>
  <w:num w:numId="8" w16cid:durableId="1806655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F38"/>
    <w:rsid w:val="00020363"/>
    <w:rsid w:val="00020CB4"/>
    <w:rsid w:val="00033840"/>
    <w:rsid w:val="0007740A"/>
    <w:rsid w:val="000C2F78"/>
    <w:rsid w:val="000D4123"/>
    <w:rsid w:val="000D63CB"/>
    <w:rsid w:val="000E4175"/>
    <w:rsid w:val="000F2215"/>
    <w:rsid w:val="00104C2B"/>
    <w:rsid w:val="00132143"/>
    <w:rsid w:val="00165B65"/>
    <w:rsid w:val="00165E7C"/>
    <w:rsid w:val="00183FC1"/>
    <w:rsid w:val="00197EA9"/>
    <w:rsid w:val="001A17FB"/>
    <w:rsid w:val="001B1422"/>
    <w:rsid w:val="001B31A2"/>
    <w:rsid w:val="001B39E5"/>
    <w:rsid w:val="001E3097"/>
    <w:rsid w:val="001E6FD0"/>
    <w:rsid w:val="00200332"/>
    <w:rsid w:val="00201FCE"/>
    <w:rsid w:val="00236DDE"/>
    <w:rsid w:val="00272D66"/>
    <w:rsid w:val="00277FAA"/>
    <w:rsid w:val="002C63D7"/>
    <w:rsid w:val="002D02BB"/>
    <w:rsid w:val="002D41F6"/>
    <w:rsid w:val="002D4211"/>
    <w:rsid w:val="002D611E"/>
    <w:rsid w:val="002F244F"/>
    <w:rsid w:val="002F73AD"/>
    <w:rsid w:val="003125D8"/>
    <w:rsid w:val="00325D01"/>
    <w:rsid w:val="00331456"/>
    <w:rsid w:val="00332221"/>
    <w:rsid w:val="00347733"/>
    <w:rsid w:val="003512A1"/>
    <w:rsid w:val="003A60C6"/>
    <w:rsid w:val="003B2F64"/>
    <w:rsid w:val="003D6E33"/>
    <w:rsid w:val="003F6358"/>
    <w:rsid w:val="003F6D92"/>
    <w:rsid w:val="0041639A"/>
    <w:rsid w:val="00451DDB"/>
    <w:rsid w:val="004614F7"/>
    <w:rsid w:val="00481C94"/>
    <w:rsid w:val="00492D20"/>
    <w:rsid w:val="004B36D0"/>
    <w:rsid w:val="004D417B"/>
    <w:rsid w:val="004D5A4C"/>
    <w:rsid w:val="004E6DBC"/>
    <w:rsid w:val="004F4706"/>
    <w:rsid w:val="00521F46"/>
    <w:rsid w:val="0053370F"/>
    <w:rsid w:val="005565FE"/>
    <w:rsid w:val="00560B69"/>
    <w:rsid w:val="00563737"/>
    <w:rsid w:val="00565C47"/>
    <w:rsid w:val="00586371"/>
    <w:rsid w:val="005A0CC1"/>
    <w:rsid w:val="005A2759"/>
    <w:rsid w:val="005C7F25"/>
    <w:rsid w:val="005D7AC6"/>
    <w:rsid w:val="005E122C"/>
    <w:rsid w:val="00602BC7"/>
    <w:rsid w:val="006433E6"/>
    <w:rsid w:val="00644D36"/>
    <w:rsid w:val="006462BF"/>
    <w:rsid w:val="00653D8C"/>
    <w:rsid w:val="00667D90"/>
    <w:rsid w:val="006752E6"/>
    <w:rsid w:val="0067747B"/>
    <w:rsid w:val="006878D5"/>
    <w:rsid w:val="00697879"/>
    <w:rsid w:val="006B1440"/>
    <w:rsid w:val="006C7D5B"/>
    <w:rsid w:val="00716F7D"/>
    <w:rsid w:val="00731CF5"/>
    <w:rsid w:val="0073655C"/>
    <w:rsid w:val="00750B41"/>
    <w:rsid w:val="007A5777"/>
    <w:rsid w:val="007B2BD3"/>
    <w:rsid w:val="007E0ABD"/>
    <w:rsid w:val="007E1469"/>
    <w:rsid w:val="007F1BD7"/>
    <w:rsid w:val="00800D57"/>
    <w:rsid w:val="00827ED5"/>
    <w:rsid w:val="008540B9"/>
    <w:rsid w:val="00862264"/>
    <w:rsid w:val="008819C3"/>
    <w:rsid w:val="00895313"/>
    <w:rsid w:val="008A638E"/>
    <w:rsid w:val="008A75D7"/>
    <w:rsid w:val="008B23D5"/>
    <w:rsid w:val="008C707A"/>
    <w:rsid w:val="008D599C"/>
    <w:rsid w:val="008E1037"/>
    <w:rsid w:val="00913632"/>
    <w:rsid w:val="009331B0"/>
    <w:rsid w:val="00934BC2"/>
    <w:rsid w:val="0093758C"/>
    <w:rsid w:val="00940BFB"/>
    <w:rsid w:val="0094461A"/>
    <w:rsid w:val="00944623"/>
    <w:rsid w:val="00976A72"/>
    <w:rsid w:val="00981C9B"/>
    <w:rsid w:val="00986D2C"/>
    <w:rsid w:val="00990CAB"/>
    <w:rsid w:val="0099219C"/>
    <w:rsid w:val="009931A6"/>
    <w:rsid w:val="00994356"/>
    <w:rsid w:val="0099772C"/>
    <w:rsid w:val="009F3E5F"/>
    <w:rsid w:val="00A018A7"/>
    <w:rsid w:val="00A03AE2"/>
    <w:rsid w:val="00A03FB1"/>
    <w:rsid w:val="00A11DC7"/>
    <w:rsid w:val="00A40C44"/>
    <w:rsid w:val="00A40D25"/>
    <w:rsid w:val="00A5221A"/>
    <w:rsid w:val="00A67170"/>
    <w:rsid w:val="00A96BAD"/>
    <w:rsid w:val="00AB45D2"/>
    <w:rsid w:val="00AE1BC9"/>
    <w:rsid w:val="00AE3AED"/>
    <w:rsid w:val="00AE60A4"/>
    <w:rsid w:val="00AF4C7C"/>
    <w:rsid w:val="00B2372E"/>
    <w:rsid w:val="00B33205"/>
    <w:rsid w:val="00B5620A"/>
    <w:rsid w:val="00B60470"/>
    <w:rsid w:val="00B66402"/>
    <w:rsid w:val="00B67578"/>
    <w:rsid w:val="00B76130"/>
    <w:rsid w:val="00B76590"/>
    <w:rsid w:val="00B80F3C"/>
    <w:rsid w:val="00BE594F"/>
    <w:rsid w:val="00BE7727"/>
    <w:rsid w:val="00BE788D"/>
    <w:rsid w:val="00BF1EC7"/>
    <w:rsid w:val="00C1378E"/>
    <w:rsid w:val="00C15183"/>
    <w:rsid w:val="00C25062"/>
    <w:rsid w:val="00C34B18"/>
    <w:rsid w:val="00C40A96"/>
    <w:rsid w:val="00C958B2"/>
    <w:rsid w:val="00CB3308"/>
    <w:rsid w:val="00CB714B"/>
    <w:rsid w:val="00D06F38"/>
    <w:rsid w:val="00D54E9A"/>
    <w:rsid w:val="00D5641C"/>
    <w:rsid w:val="00D56639"/>
    <w:rsid w:val="00D646D1"/>
    <w:rsid w:val="00D84F8B"/>
    <w:rsid w:val="00D97C8E"/>
    <w:rsid w:val="00DA1661"/>
    <w:rsid w:val="00DA6C4D"/>
    <w:rsid w:val="00DC0012"/>
    <w:rsid w:val="00DE6F30"/>
    <w:rsid w:val="00E0077B"/>
    <w:rsid w:val="00E11F4C"/>
    <w:rsid w:val="00E50C07"/>
    <w:rsid w:val="00E700F4"/>
    <w:rsid w:val="00E74CA5"/>
    <w:rsid w:val="00E75B6F"/>
    <w:rsid w:val="00E97791"/>
    <w:rsid w:val="00EA7E33"/>
    <w:rsid w:val="00EC2AC9"/>
    <w:rsid w:val="00EF2F1A"/>
    <w:rsid w:val="00F049E6"/>
    <w:rsid w:val="00F17823"/>
    <w:rsid w:val="00F223B2"/>
    <w:rsid w:val="00F43D2A"/>
    <w:rsid w:val="00F475E7"/>
    <w:rsid w:val="00F538B8"/>
    <w:rsid w:val="00F5427E"/>
    <w:rsid w:val="00F61096"/>
    <w:rsid w:val="00F86986"/>
    <w:rsid w:val="00FB1581"/>
    <w:rsid w:val="00FB6A86"/>
    <w:rsid w:val="00FC15B4"/>
    <w:rsid w:val="00FC3661"/>
    <w:rsid w:val="00FD3957"/>
    <w:rsid w:val="00FE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94CF"/>
  <w15:chartTrackingRefBased/>
  <w15:docId w15:val="{AE610CA0-5823-4E82-A6B5-22632E87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38"/>
    <w:pPr>
      <w:spacing w:after="0" w:line="240" w:lineRule="auto"/>
    </w:pPr>
    <w:rPr>
      <w:rFonts w:ascii="Calibri" w:hAnsi="Calibri" w:cs="Calibri"/>
    </w:rPr>
  </w:style>
  <w:style w:type="paragraph" w:styleId="Heading1">
    <w:name w:val="heading 1"/>
    <w:basedOn w:val="Normal"/>
    <w:next w:val="Normal"/>
    <w:link w:val="Heading1Char"/>
    <w:qFormat/>
    <w:rsid w:val="003125D8"/>
    <w:pPr>
      <w:keepNext/>
      <w:outlineLvl w:val="0"/>
    </w:pPr>
    <w:rPr>
      <w:rFonts w:ascii="Futura" w:eastAsia="Times" w:hAnsi="Futura"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623"/>
    <w:rPr>
      <w:color w:val="0563C1" w:themeColor="hyperlink"/>
      <w:u w:val="single"/>
    </w:rPr>
  </w:style>
  <w:style w:type="paragraph" w:styleId="Header">
    <w:name w:val="header"/>
    <w:basedOn w:val="Normal"/>
    <w:link w:val="HeaderChar"/>
    <w:uiPriority w:val="99"/>
    <w:unhideWhenUsed/>
    <w:rsid w:val="003F6D92"/>
    <w:pPr>
      <w:tabs>
        <w:tab w:val="center" w:pos="4680"/>
        <w:tab w:val="right" w:pos="9360"/>
      </w:tabs>
    </w:pPr>
  </w:style>
  <w:style w:type="character" w:customStyle="1" w:styleId="HeaderChar">
    <w:name w:val="Header Char"/>
    <w:basedOn w:val="DefaultParagraphFont"/>
    <w:link w:val="Header"/>
    <w:uiPriority w:val="99"/>
    <w:rsid w:val="003F6D92"/>
    <w:rPr>
      <w:rFonts w:ascii="Calibri" w:hAnsi="Calibri" w:cs="Calibri"/>
    </w:rPr>
  </w:style>
  <w:style w:type="paragraph" w:styleId="Footer">
    <w:name w:val="footer"/>
    <w:basedOn w:val="Normal"/>
    <w:link w:val="FooterChar"/>
    <w:uiPriority w:val="99"/>
    <w:unhideWhenUsed/>
    <w:rsid w:val="003F6D92"/>
    <w:pPr>
      <w:tabs>
        <w:tab w:val="center" w:pos="4680"/>
        <w:tab w:val="right" w:pos="9360"/>
      </w:tabs>
    </w:pPr>
  </w:style>
  <w:style w:type="character" w:customStyle="1" w:styleId="FooterChar">
    <w:name w:val="Footer Char"/>
    <w:basedOn w:val="DefaultParagraphFont"/>
    <w:link w:val="Footer"/>
    <w:uiPriority w:val="99"/>
    <w:rsid w:val="003F6D92"/>
    <w:rPr>
      <w:rFonts w:ascii="Calibri" w:hAnsi="Calibri" w:cs="Calibri"/>
    </w:rPr>
  </w:style>
  <w:style w:type="character" w:customStyle="1" w:styleId="Heading1Char">
    <w:name w:val="Heading 1 Char"/>
    <w:basedOn w:val="DefaultParagraphFont"/>
    <w:link w:val="Heading1"/>
    <w:rsid w:val="003125D8"/>
    <w:rPr>
      <w:rFonts w:ascii="Futura" w:eastAsia="Times" w:hAnsi="Futura" w:cs="Times New Roman"/>
      <w:i/>
      <w:szCs w:val="20"/>
    </w:rPr>
  </w:style>
  <w:style w:type="paragraph" w:customStyle="1" w:styleId="Default">
    <w:name w:val="Default"/>
    <w:rsid w:val="005337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3370F"/>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53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F7F8-7819-4332-A93C-37557A62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Newton</dc:creator>
  <cp:lastModifiedBy>Julie Degennaro</cp:lastModifiedBy>
  <cp:revision>5</cp:revision>
  <cp:lastPrinted>2022-05-23T15:55:00Z</cp:lastPrinted>
  <dcterms:created xsi:type="dcterms:W3CDTF">2024-04-07T18:41:00Z</dcterms:created>
  <dcterms:modified xsi:type="dcterms:W3CDTF">2024-04-07T18:52:00Z</dcterms:modified>
</cp:coreProperties>
</file>